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5C" w:rsidRPr="008A145C" w:rsidRDefault="008A145C" w:rsidP="008A14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bidi="en-US"/>
        </w:rPr>
      </w:pPr>
      <w:bookmarkStart w:id="0" w:name="_GoBack"/>
      <w:bookmarkEnd w:id="0"/>
      <w:r w:rsidRPr="008A145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bidi="en-US"/>
        </w:rPr>
        <w:t xml:space="preserve"> </w:t>
      </w:r>
      <w:proofErr w:type="spellStart"/>
      <w:r w:rsidRPr="008A145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bidi="en-US"/>
        </w:rPr>
        <w:t>Внутришкольный</w:t>
      </w:r>
      <w:proofErr w:type="spellEnd"/>
      <w:r w:rsidRPr="008A145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bidi="en-US"/>
        </w:rPr>
        <w:t xml:space="preserve"> контроль на 2016-2017 учебный год</w:t>
      </w:r>
    </w:p>
    <w:p w:rsidR="008A145C" w:rsidRPr="008A145C" w:rsidRDefault="008A145C" w:rsidP="008A145C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bidi="en-US"/>
        </w:rPr>
      </w:pPr>
    </w:p>
    <w:p w:rsidR="008A145C" w:rsidRPr="008A145C" w:rsidRDefault="008A145C" w:rsidP="008A145C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145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Цели</w:t>
      </w:r>
      <w:r w:rsidRPr="008A145C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8A145C" w:rsidRPr="008A145C" w:rsidRDefault="008A145C" w:rsidP="008A145C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145C">
        <w:rPr>
          <w:rFonts w:ascii="Times New Roman" w:eastAsia="Times New Roman" w:hAnsi="Times New Roman" w:cs="Times New Roman"/>
          <w:sz w:val="24"/>
          <w:szCs w:val="24"/>
          <w:lang w:bidi="en-US"/>
        </w:rPr>
        <w:t>- совершенствование деятельности образовательного учреждения;</w:t>
      </w:r>
    </w:p>
    <w:p w:rsidR="008A145C" w:rsidRPr="008A145C" w:rsidRDefault="008A145C" w:rsidP="008A145C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145C">
        <w:rPr>
          <w:rFonts w:ascii="Times New Roman" w:eastAsia="Times New Roman" w:hAnsi="Times New Roman" w:cs="Times New Roman"/>
          <w:sz w:val="24"/>
          <w:szCs w:val="24"/>
          <w:lang w:bidi="en-US"/>
        </w:rPr>
        <w:t>- повышение мастерства учителей;</w:t>
      </w:r>
    </w:p>
    <w:p w:rsidR="008A145C" w:rsidRPr="008A145C" w:rsidRDefault="008A145C" w:rsidP="008A145C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145C">
        <w:rPr>
          <w:rFonts w:ascii="Times New Roman" w:eastAsia="Times New Roman" w:hAnsi="Times New Roman" w:cs="Times New Roman"/>
          <w:sz w:val="24"/>
          <w:szCs w:val="24"/>
          <w:lang w:bidi="en-US"/>
        </w:rPr>
        <w:t>- улучшение качества образования в школе.</w:t>
      </w:r>
    </w:p>
    <w:p w:rsidR="008A145C" w:rsidRPr="008A145C" w:rsidRDefault="008A145C" w:rsidP="008A145C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en-US"/>
        </w:rPr>
      </w:pPr>
      <w:r w:rsidRPr="008A145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A145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Задачи</w:t>
      </w:r>
      <w:r w:rsidRPr="008A145C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8A145C" w:rsidRPr="008A145C" w:rsidRDefault="008A145C" w:rsidP="008A145C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8A1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Создание благоприятных условий для развития школы.</w:t>
      </w:r>
    </w:p>
    <w:p w:rsidR="008A145C" w:rsidRPr="008A145C" w:rsidRDefault="008A145C" w:rsidP="008A145C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8A1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Обеспечение взаимодействия администрации с педагогическим коллективом школы.</w:t>
      </w:r>
    </w:p>
    <w:p w:rsidR="008A145C" w:rsidRPr="008A145C" w:rsidRDefault="008A145C" w:rsidP="008A145C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8A1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Анализ и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 методов и приемов обучения                           в соответствии с требованиями ФГОС.</w:t>
      </w:r>
    </w:p>
    <w:p w:rsidR="008A145C" w:rsidRPr="008A145C" w:rsidRDefault="008A145C" w:rsidP="008A145C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8A1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Обеспечение сочетания административного контроля внутри школы с самоанализом  и самоконтролем участников образовательного процесса.</w:t>
      </w:r>
    </w:p>
    <w:p w:rsidR="008A145C" w:rsidRPr="008A145C" w:rsidRDefault="008A145C" w:rsidP="008A145C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8A1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Оказание методической помощи педагогическим работникам в процессе контроля.</w:t>
      </w:r>
    </w:p>
    <w:p w:rsidR="008A145C" w:rsidRPr="008A145C" w:rsidRDefault="008A145C" w:rsidP="008A145C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8A1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обучающихся.</w:t>
      </w:r>
    </w:p>
    <w:p w:rsidR="008A145C" w:rsidRPr="008A145C" w:rsidRDefault="008A145C" w:rsidP="008A145C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8A1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Совершенствование системы </w:t>
      </w:r>
      <w:proofErr w:type="gramStart"/>
      <w:r w:rsidRPr="008A1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контроля за</w:t>
      </w:r>
      <w:proofErr w:type="gramEnd"/>
      <w:r w:rsidRPr="008A1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состоянием и ведением школьной документации.</w:t>
      </w:r>
      <w:r w:rsidRPr="008A14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 </w:t>
      </w:r>
    </w:p>
    <w:p w:rsidR="008A145C" w:rsidRPr="008A145C" w:rsidRDefault="008A145C" w:rsidP="008A145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en-US"/>
        </w:rPr>
      </w:pPr>
      <w:r w:rsidRPr="008A145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en-US"/>
        </w:rPr>
        <w:t> </w:t>
      </w:r>
    </w:p>
    <w:p w:rsidR="008A145C" w:rsidRPr="008A145C" w:rsidRDefault="008A145C" w:rsidP="008A145C">
      <w:pPr>
        <w:suppressAutoHyphens/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eastAsia="ru-RU" w:bidi="en-US"/>
        </w:rPr>
      </w:pPr>
      <w:r w:rsidRPr="008A1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2979"/>
        <w:gridCol w:w="2197"/>
        <w:gridCol w:w="216"/>
        <w:gridCol w:w="2525"/>
        <w:gridCol w:w="1891"/>
        <w:gridCol w:w="1999"/>
      </w:tblGrid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Содержание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контроля</w:t>
            </w:r>
            <w:proofErr w:type="spellEnd"/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Цель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проверки</w:t>
            </w:r>
            <w:proofErr w:type="spellEnd"/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Вид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и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формы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контроля</w:t>
            </w:r>
            <w:proofErr w:type="spellEnd"/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Методы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контроля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Ответственный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Итог</w:t>
            </w:r>
            <w:proofErr w:type="spellEnd"/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eastAsia="ru-RU" w:bidi="en-US"/>
              </w:rPr>
              <w:t>Сентябрь</w:t>
            </w:r>
            <w:proofErr w:type="spellEnd"/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Контроль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за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выполнением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всеобуча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Готовность школы к новому учебному году (проверка соблюдения санитарно-гигиенических норм ОТ и ТБ, противопожарного состояния во всех школьных помещениях, соблюдения норм антитеррористической 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безопасности.</w:t>
            </w:r>
            <w:proofErr w:type="gramEnd"/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Готовность школы к новому учебному году.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Фронтальный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Рейды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проверкам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Администрация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классные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руководители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приказы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Мониторинг охвата всеобучем.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Комплектование первого  класса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Фронтальный</w:t>
            </w:r>
            <w:proofErr w:type="spellEnd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Отчёты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руководителей</w:t>
            </w:r>
            <w:proofErr w:type="spellEnd"/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Изучение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 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списки</w:t>
            </w:r>
            <w:proofErr w:type="spellEnd"/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состоянием преподавания учебных предметов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реализацией требований федерального образовательного стандарта.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уровня адаптации учащихся   5-го класса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Посещение учебных занятий, наблюдение, собеседование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Заместитель директора по УВР,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Входные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контрольные срезы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в  5 классах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уровня ЗУН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учащихся русскому языку и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математике 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Контрольные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работы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  по УВР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Заседание МО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школьной документацией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Состояние календарно-тематического планирования, рабочих учебных программ.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Установление соответствия календарно-тематического планирования учебным программам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       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утверждение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Планы воспитательной работы классных руководителей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Наличие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просмотр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планов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ВР</w:t>
            </w:r>
            <w:proofErr w:type="gramEnd"/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утверждение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Состояние оформления   тетрадей, дневников,   личных дел учащихся.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Выявление правильности и своевременности заполнения документации   Выполнение единых требований по ведению тетрадей 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    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приказ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Классные журналы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ab/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Проверка правильности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оформления </w:t>
            </w:r>
            <w:proofErr w:type="gram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классных</w:t>
            </w:r>
            <w:proofErr w:type="gram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журналов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журналов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     по УВР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 xml:space="preserve">Состояние </w:t>
            </w:r>
            <w:proofErr w:type="gram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личных</w:t>
            </w:r>
            <w:proofErr w:type="gram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дел учащихся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Проверить работу </w:t>
            </w:r>
            <w:proofErr w:type="spell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</w:t>
            </w:r>
            <w:proofErr w:type="spellEnd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. рук</w:t>
            </w:r>
            <w:proofErr w:type="gram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.</w:t>
            </w:r>
            <w:proofErr w:type="gramEnd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proofErr w:type="gram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</w:t>
            </w:r>
            <w:proofErr w:type="gramEnd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о оформлению личных дел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Персональный</w:t>
            </w:r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Личные дела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учащихся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     по УВР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Проверка контрольных и рабочих тетрадей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периодичность проверки, объём д/з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  <w:t>Обзорный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Просмотр</w:t>
            </w:r>
            <w:proofErr w:type="spellEnd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тетрадей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       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приказ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Организация планирования учебн</w:t>
            </w:r>
            <w:proofErr w:type="gram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о-</w:t>
            </w:r>
            <w:proofErr w:type="gram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методической деятельности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 качества рабочих программ, КТП, планов работы МО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Персональный</w:t>
            </w:r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планов работ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        по УВР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Руководители МО,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 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Рекомендации, корректировка планов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</w:pPr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состоянием условий труда и материально-технического обеспечения образовательного процесса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Обеспеченность УМК педагогов и обучающихся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Выявление наличия учебников у обучающихся, программно-методического обеспечения у педагогов</w:t>
            </w:r>
            <w:proofErr w:type="gramEnd"/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Предварительный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с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библиотекарем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Библиотекарь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классные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руководители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Тарификация педагогических кадров.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Уточнение и корректировка распределения нагрузки на новый год.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Знание учителями учебной нагрузки, ознакомление с функциональными обязанностями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Предварительный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Обзорный</w:t>
            </w:r>
            <w:proofErr w:type="spellEnd"/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Подготовка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Директор, зам. директора         по УВР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 w:bidi="en-US"/>
              </w:rPr>
              <w:t xml:space="preserve">Октябрь 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8A14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 xml:space="preserve"> состоянием преподавания учебных предметов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hd w:val="clear" w:color="auto" w:fill="FFFFFF"/>
              <w:suppressAutoHyphens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Адаптация </w:t>
            </w:r>
            <w:proofErr w:type="gram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1-го  класса. Уровень подготовленности 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первоклассников                     к обучению   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в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школе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посещение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уроков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приказ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hd w:val="clear" w:color="auto" w:fill="FFFFFF"/>
              <w:suppressAutoHyphens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Контрольное чтение 2-4 классы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Выявление уровня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сформированности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умений и навыков правильного, сознательного чтения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Контрольное чтение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Руководитель МО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Заседание МО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Изучение уровня преподавания в 5-х классе и степени адаптации обучающихся к средней школе (выполнение требований по преемственности).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Посещение уроков, срезы, дневники, тетради, анкетирование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Администрация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Качество подготовки педагогов к проведению уроков.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Состояние. Анализ. Наличие планов (конспектов) уроков педагогов.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Фронтальный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Подготовка учащихся 9, класса  к итоговой аттестации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Выявление практической направленности учебных занятий, организации повторения учебного материала.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Фронтальный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4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Посещение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учебных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занятий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val="en-US" w:eastAsia="ru-RU" w:bidi="en-US"/>
              </w:rPr>
            </w:pP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Контроль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за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школьной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документацией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прописей, контрольных и рабочих тетрадей в 1 классе.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формирование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графических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навыков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письма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;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 xml:space="preserve">  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Посещение</w:t>
            </w:r>
            <w:proofErr w:type="spellEnd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уроков</w:t>
            </w:r>
            <w:proofErr w:type="spellEnd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тетрадей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Проверка дневников       у слабоуспевающих  обучающихся, 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накопляемость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оценок                      у слабых учащихся в рабочих тетрадях.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соответствие записей                        в дневниках                                     с записями                                     в классных  журналах,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своевременность проверки рабочих тетрадей (4, 5, 9, 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11 классы) по математике, русскому языку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дневников</w:t>
            </w:r>
            <w:proofErr w:type="spellEnd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тетрадей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                       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rPr>
          <w:trHeight w:val="434"/>
        </w:trPr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Ведение документации по ОТ и ТБ  </w:t>
            </w:r>
            <w:proofErr w:type="gramEnd"/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своевременность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заполнения</w:t>
            </w:r>
            <w:proofErr w:type="spellEnd"/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 по ТБ и ПБ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Оформление классных журналов.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Выявление правильности и своевременности заполнения классных журналов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журналов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Зам.директора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Состояние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ведения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дневников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учащихся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. 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Выявление общих недочетов в ведении дневников учащихся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дневников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Кл</w:t>
            </w:r>
            <w:proofErr w:type="gram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.</w:t>
            </w:r>
            <w:proofErr w:type="gram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proofErr w:type="gram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</w:t>
            </w:r>
            <w:proofErr w:type="gram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уковод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., директор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8A145C" w:rsidRPr="008A145C" w:rsidTr="00605308">
        <w:tc>
          <w:tcPr>
            <w:tcW w:w="4295" w:type="pct"/>
            <w:gridSpan w:val="6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Контроль за состоянием работы с </w:t>
            </w:r>
            <w:proofErr w:type="gram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одарёнными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обучающимися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eastAsia="ru-RU" w:bidi="en-US"/>
              </w:rPr>
            </w:pP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Работа педагогов с одаренными детьми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формирования индивидуальной образовательной траектории одаренных учащихся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Олимпиады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предметам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Зам. директора по УВР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Руководители МО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 xml:space="preserve"> состоянием методической работы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Методическая работа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1.Проведение недели математики.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2. Проведение недели русского языка и литературы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Состояние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методической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работы</w:t>
            </w:r>
            <w:proofErr w:type="spellEnd"/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по УВР, руководители М/О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Заседание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М/О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НОЯБРЬ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>Контроль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>за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>выполнением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>всеобуча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Мониторинг охвата </w:t>
            </w:r>
            <w:proofErr w:type="gram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дополнительным образованием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просмотр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посещение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занятий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;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Посещаемость уроков учащимися 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 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Анализ причин пропусков уроков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Наблюдение, анализ классного журнала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по  УВР, ОВР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Совещание при директоре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преподавания учебных предметов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преподаванием предметов в рамках внеурочной деятельности ФГОС НОО в 1-4 классах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proofErr w:type="gram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proofErr w:type="gram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Качество подготовки педагогов к проведению уроков.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Состояние. Анализ. Наличие планов (конспектов) уроков педагогов.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Фронтальный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                  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Состояние учебно-воспитательного процесса в 9-в классе.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Изучение уровня организации учебно-воспитательного процесса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Посещение учебных занятий, классных часов.  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Заместители директора                   по УВР, ОВР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8A145C" w:rsidRPr="008A145C" w:rsidTr="00605308">
        <w:trPr>
          <w:trHeight w:val="816"/>
        </w:trPr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Успеваемость </w:t>
            </w:r>
            <w:proofErr w:type="gram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за 1-ю четверть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Выявление качества знаний и успеваемости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учащихся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за 1-ю четверть.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Итоги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первой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четверти</w:t>
            </w:r>
            <w:proofErr w:type="spellEnd"/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Отчеты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руководителей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             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Отчет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педагогический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совет</w:t>
            </w:r>
            <w:proofErr w:type="spellEnd"/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за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школьной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документацией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Классные журналы, журналы ГПД                      и кружковой работы, журналы факультативных курсов, журналы индивидуального обучения,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 личные дела обучающихся, алфавитная книга.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соблюдение единых требований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  <w:t>Обзорный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просмотр документации;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администрация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справка, приказ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Проверка контрольных и рабочих тетрадей  в 5-8 классах.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Изучение качества работы учителя с рабочими тетрадями учащихся, работа над ошибками.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Выполнение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единого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орфографического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режима</w:t>
            </w:r>
            <w:proofErr w:type="spellEnd"/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рабочих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тетрадей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Выполнение образовательной программы за 1 четверть.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Оформление классных журналов. Выполнение календарно-тематического планирования в соответствии с программой.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правильности и своевременности, полноты записей, объективности выставления оценок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классных журналов, календарно-тематического планирования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методической работы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Методическая работа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1.Проведение  недели химии, биологии, географии.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Состояние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методической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работы</w:t>
            </w:r>
            <w:proofErr w:type="spellEnd"/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по УВР, руководители МО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Заседание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М/О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Работа над методической темой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Изучить работу педагогов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по реализации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методической темы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Работа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педколлектива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над методической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темой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по УВР, руководители МО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методической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литературы,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собеседование </w:t>
            </w:r>
            <w:proofErr w:type="gram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</w:t>
            </w:r>
            <w:proofErr w:type="gram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учителями Заседание МС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Контроль за состоянием работы с </w:t>
            </w:r>
            <w:proofErr w:type="gram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одарёнными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обучающимися 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Итоги  школьного этапа </w:t>
            </w:r>
            <w:proofErr w:type="spellStart"/>
            <w:proofErr w:type="gram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Всероссий-ской</w:t>
            </w:r>
            <w:proofErr w:type="spellEnd"/>
            <w:proofErr w:type="gramEnd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олимпиады школьников.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Анализ итогов 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Тематический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итогов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по УВР, руководители МО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Совещание при директоре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ДЕКАБРЬ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lastRenderedPageBreak/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 xml:space="preserve"> выполнением всеобуча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Диагностическое обследование учащихся начальных классов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Определение уровня развития учащихся начальных классов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Диагностический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Диагностическое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обследование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Заме</w:t>
            </w:r>
            <w:proofErr w:type="gram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.</w:t>
            </w:r>
            <w:proofErr w:type="gram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proofErr w:type="gram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д</w:t>
            </w:r>
            <w:proofErr w:type="gram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иректора по УВР, ОВР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Результаты диагностического обследования, совещание при директоре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Посещаемость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уроков учащимися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причин пропусков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уроков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Наблюдение, анализ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классного журнала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Заместители директора по УВР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Информация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преподавания учебных предметов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Подготовка учащихся 9 класса к итоговой аттестации.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Изучение уровня организации учебно-воспитательного процесса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 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Наблюдение, собеседование, посещение уроков,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классных часов. </w:t>
            </w:r>
            <w:proofErr w:type="spellStart"/>
            <w:proofErr w:type="gram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тетрадей</w:t>
            </w:r>
            <w:proofErr w:type="spellEnd"/>
            <w:proofErr w:type="gram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 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дневников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Зам. директора по УВР</w:t>
            </w:r>
            <w:proofErr w:type="gram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,О</w:t>
            </w:r>
            <w:proofErr w:type="gramEnd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 xml:space="preserve"> 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Проведение диагностических работ по русскому языку, математике, физике, биологии</w:t>
            </w:r>
            <w:proofErr w:type="gram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,, </w:t>
            </w:r>
            <w:proofErr w:type="gram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обществознанию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Контроль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              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знаниями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обучающихся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;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диагностика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Зам. директора по УВР, руководители МО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приказ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Выполнение рабочих программ за 1-е полугодие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Диагностические работы по русскому языку</w:t>
            </w:r>
            <w:proofErr w:type="gram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,</w:t>
            </w:r>
            <w:proofErr w:type="gram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математике, предметам по выбору в 9,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подготовка  учащихся 9, 11 классов  к итоговой аттестации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тестирование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приказ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реализацией требований федерального 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образовательного стандарта.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 xml:space="preserve">Уровень развития универсальных учебных 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действий первоклассников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>обобщающий</w:t>
            </w:r>
            <w:proofErr w:type="spellEnd"/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>Собеседование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  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                по УВР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>Состояние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преподавания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химии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географии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Изучение состояния организации учебного процесса, качества знаний и уровня успеваемости по предмету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Фронтальный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Комплексно-обобщающий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Собеседование, проверка документации, посещение учебных занятий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Обеспечение техники безопасности на уроках физики, химии, физкультуры, технологии.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выполнения инструкций по охране труда, жизни и здоровья детей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Фронтальный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Комплексно-обобщающий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Посещение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уроков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Работа по подготовке к итоговой аттестации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работы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учителей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Качество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подготовки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к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аттестации</w:t>
            </w:r>
            <w:proofErr w:type="spellEnd"/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Посещение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учебных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занятий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за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школьной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документацией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Проверка контрольных и рабочих тетрадей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периодичность проверки, объём д/з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Проверка дневников    </w:t>
            </w:r>
            <w:proofErr w:type="gram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</w:t>
            </w:r>
            <w:proofErr w:type="gram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слабоуспевающих обучающихся.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соответствие записей в дневниках с записями в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. журналах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дневники</w:t>
            </w:r>
            <w:proofErr w:type="spellEnd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Оформление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журналов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правильности и своевременности, полноты записей в классных журналах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журналов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                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методической работы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1. Изучение результативности деятельности методических 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объединений, участия в работе МО, работы по теме самообразования.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2. Проведение недели математики.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   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3. Проведение недели начальных классов.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>Эффективность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методической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работы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педагогов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Проверка документации Посещение заседаний методических объединений педагогов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 xml:space="preserve">Директор 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Открытые уроки педагогов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Своевременность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проведения и качество уроков; </w:t>
            </w:r>
            <w:proofErr w:type="spell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взаимопосещения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уроков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уроков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                 по УВР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 xml:space="preserve">Контроль за состоянием работы с </w:t>
            </w:r>
            <w:proofErr w:type="gramStart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одарёнными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 xml:space="preserve"> обучающимися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участия в олимпиадах, конкурсах.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Контроль выполнения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задач подготовки учащихся к участию в олимпиадах и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конкурсах</w:t>
            </w:r>
            <w:proofErr w:type="gramEnd"/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результатов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олимпиад, конкурсов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Зам. директора по УВР,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Отчет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 w:bidi="en-US"/>
              </w:rPr>
              <w:t>ЯНВАРЬ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 xml:space="preserve"> выполнением всеобуча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Посещаемость уроков учащимися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посещаемости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уроков учащимися 9 класса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Классные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журналы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Классный</w:t>
            </w:r>
            <w:proofErr w:type="gramEnd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рук.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Классный час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преподавания учебных предметов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Выполнение образовательной программы школы за 1-е полугодие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классных журналов, календарно-тематического планирования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педагогический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совет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Мониторинг</w:t>
            </w:r>
            <w:proofErr w:type="spellEnd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успеваемости</w:t>
            </w:r>
            <w:proofErr w:type="spellEnd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учащихся</w:t>
            </w:r>
            <w:proofErr w:type="spellEnd"/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 успеваемости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учащихся за 1 полугодие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Тематический</w:t>
            </w:r>
            <w:proofErr w:type="spellEnd"/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Анализ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журналов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,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отчетов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Совещание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при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директоре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 xml:space="preserve">Успеваемость </w:t>
            </w:r>
            <w:proofErr w:type="gram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за 1-е полугодие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Выявление качества знаний и успеваемости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учащихся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за 1-е полугодие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Итоги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первого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полугодия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классных журналов.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Отчеты классных руководителей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Администрация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Отчет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педагогический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совет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реализацией требований федерального образовательного стандарта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работы классного руководителя с семьями учащихся 5 класса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собеседования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gram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ВР</w:t>
            </w:r>
            <w:proofErr w:type="gram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Состояние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преподавания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обществознания</w:t>
            </w:r>
            <w:proofErr w:type="spellEnd"/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посещение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уроков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proofErr w:type="gram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proofErr w:type="gram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Проведение факультативных занятий.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качества проведения факультативных занятий.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Посещение факультативов, проверка журналов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по УВР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Справка, совещание при завуче.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за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школьной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документацией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Оформление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журналов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правильности и своевременности, полноты записей в классных журналах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журналов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тетрадей для контрольных работ (русский язык, математика 2-4 класс)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Соблюдение единого орфографического режима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Тематический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тетрадей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по УВР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Классные журналы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Анализ ведения </w:t>
            </w:r>
            <w:proofErr w:type="gram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классных</w:t>
            </w:r>
            <w:proofErr w:type="gram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журналов, регулярность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заполнения, состояние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устного опроса учащихся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журналов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по УВР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Календарно-тематические планирования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педагогов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Анализ КТП, прохождение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программы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Тематический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КТП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Руководитель  МО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Обсуждение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методической работы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Методическая работа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1.Проведение недели русского языка и литературы.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Состояние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методической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работы</w:t>
            </w:r>
            <w:proofErr w:type="spellEnd"/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по УВР, руководители МО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Заседание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М/О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ФЕВРАЛЬ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 xml:space="preserve"> выполнением всеобуча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Посещаемость уроков учащимися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посещаемости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уроков учащимися 9 класса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Анализ журналов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Классный руководитель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Классный час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преподавания учебных предметов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реализацией требований федерального образовательного стандарта.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Состояние преподавания учебных предметов в 1 -4, 5 классах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Посещение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уроков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анкетирование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Заместитель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Подготовка учащихся 9 класса к итоговой аттестации.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Работа учителей по формированию у учащихся умений и навыков работы с тестами в рамках подготовки к ЕГЭ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Посещение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учебных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занятий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Состояние преподавания математики                          в 9 классе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Готовность</w:t>
            </w:r>
            <w:proofErr w:type="spellEnd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 к </w:t>
            </w: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итоговой</w:t>
            </w:r>
            <w:proofErr w:type="spellEnd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аттестации</w:t>
            </w:r>
            <w:proofErr w:type="spellEnd"/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Анализ, посещение уроков; карты посещения уроков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Учитель физики,  директор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Состояние учебно-воспитательной работы в 8 классе.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(в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динамике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)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состояния преподавания предметов в 8 классе.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уровня адаптации учащихся 8 класса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Посещение  занятий.    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Проверка  тетрадей,   дневников.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по УВР, ОВР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Справка, совещание при директоре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 xml:space="preserve">Формирование регулятивных УУД на уроках литературного чтения </w:t>
            </w:r>
            <w:proofErr w:type="gramEnd"/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работы учителя по формированию УУД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Тематический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Посещение уроков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по УВР, руководитель МО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Совещание при зам. директора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Состояние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преподавания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английского языка в 7 классе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Изучение уровня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преподавания, мониторинг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качества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Персональный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Посещение уроков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по УВР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Аналитическая беседа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Репетиционное тестирование в 9кл.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Проверка готовности к ГИА 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Пробное тестирование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по УВР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школьной документацией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Ведение учебной документации: тетради для контрольных работ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качества работы учителя с тетрадями для контрольных работ, работы над ошибками, выполнения единого орфографического режима.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тетрадей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для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контрольных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работ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Оформление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журналов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Выявление правильности и своевременности, полноты записей в классных журналах.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журналов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рабочих тетрадей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Анализ состояния ведения тетрадей и проверки педагогами  </w:t>
            </w:r>
            <w:proofErr w:type="gram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( </w:t>
            </w:r>
            <w:proofErr w:type="gramEnd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по всем предметам)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тетрадей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Зам. директора по УВР, 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методической работы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Методическая работа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1.Проведение недели английского языка.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  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2.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Проведение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недели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начальных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классов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Состояние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методической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работы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по УВР, руководители М/О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Заседание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М/О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МАРТ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>Контроль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>за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>выполнением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>всеобуча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Сохранение и укрепление здоровья учащихся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Соблюдение санитарных требований в кабинетах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Изучение условий, обеспечивающих сохранность здоровья учащихся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Фронтальный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по УВР и</w:t>
            </w:r>
            <w:proofErr w:type="gram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О</w:t>
            </w:r>
            <w:proofErr w:type="gram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преподавания учебных предметов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Контрольные работы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Изучение уровня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обученности</w:t>
            </w:r>
            <w:proofErr w:type="spellEnd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по предметам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физика (7кл.) иностранный язык (5 </w:t>
            </w:r>
            <w:proofErr w:type="spell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</w:t>
            </w:r>
            <w:proofErr w:type="spellEnd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.)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Администра</w:t>
            </w:r>
            <w:proofErr w:type="spellEnd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-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тивный</w:t>
            </w:r>
            <w:proofErr w:type="spellEnd"/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Посещение уроков,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контрольные работы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по УВР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Совещание при зам. директора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Состояние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преподавания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биологии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Способы, приемы мотивации и стимулирования </w:t>
            </w:r>
            <w:proofErr w:type="gram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в процессе обучения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Анализ, посещение уроков; карты посещения уроков,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по УВР, руководитель МО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Выполнение рабочих программ за 3-ю четверть.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  <w:proofErr w:type="spellEnd"/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;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Подготовка учащихся 9 класса  к итоговой аттестации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Работа учителей по подготовке экзаменационного материала и отработке методов и форм, направленных на успешную сдачу итоговой 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аттестации учащихся.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работ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             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Качество подготовки педагогов к проведению уроков.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Состояние. Анализ. Наличие планов (конспектов) уроков педагогов.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Фронтальный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              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УВ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за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школьной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документацией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Классные журналы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Соблюдение </w:t>
            </w:r>
            <w:proofErr w:type="gram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единых</w:t>
            </w:r>
            <w:proofErr w:type="gram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требований к ведению журналов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журналов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по УВР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дневников (выборочно)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proofErr w:type="gram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.</w:t>
            </w:r>
            <w:proofErr w:type="gramEnd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Соблюдение единого орфографического режима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дневников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по УВР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Ведение документации по ОТ и ТБ  </w:t>
            </w:r>
            <w:proofErr w:type="gramEnd"/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ответственный по ОТ и ТБ </w:t>
            </w:r>
            <w:proofErr w:type="gramEnd"/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 w:bidi="en-US"/>
              </w:rPr>
              <w:t>АПРЕЛЬ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 xml:space="preserve"> состоянием учебно-воспитательной работы</w:t>
            </w:r>
          </w:p>
        </w:tc>
      </w:tr>
      <w:tr w:rsidR="008A145C" w:rsidRPr="008A145C" w:rsidTr="00605308">
        <w:trPr>
          <w:trHeight w:val="955"/>
        </w:trPr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Проведение диагностических работ по русскому языку, математике, физике, биологии</w:t>
            </w:r>
            <w:proofErr w:type="gram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,, </w:t>
            </w:r>
            <w:proofErr w:type="gram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обществознанию.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Контроль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знаниями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обучающихся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;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Диагностика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 xml:space="preserve"> Зам. директора по УВР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справка, приказ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Выполнение образовательной программы за 3-ю четверть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классных журналов, календарно-тематического планирования Отчеты классных руководителей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                   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Отчет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педагогический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совет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Мониторинг качества усвоения учебных программ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Тестирование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;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Промежуточная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аттестация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школьников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5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- 8 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классов</w:t>
            </w:r>
            <w:proofErr w:type="spellEnd"/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Оценка</w:t>
            </w:r>
            <w:proofErr w:type="spellEnd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знаний</w:t>
            </w:r>
            <w:proofErr w:type="spellEnd"/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экзамены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;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по УВР, учителя-предметники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за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школьной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документацией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журналов факультативов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Своевременность заполнения, посещаемость занятий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журналов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методической работы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Анализ работы МО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Состояние методической работы в школе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Административный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работы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методических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объединений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Председатель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МС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Методический совет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МАЙ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>Контроль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>за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>выполнением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>всеобуча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Посещаемость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учащимися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учебных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занятий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Выполнение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всеобуча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Посещение учебных занятий.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 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Проверка классных журналов.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Отчеты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руководителей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             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педагогический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совет</w:t>
            </w:r>
            <w:proofErr w:type="spellEnd"/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преподавания учебных предметов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Итоговые контрольные срезы для учащихся 2-4, 5-8, классов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Проверить готовность,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продолжить обучения в следующих классах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Администра</w:t>
            </w:r>
            <w:proofErr w:type="spellEnd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-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тивный</w:t>
            </w:r>
            <w:proofErr w:type="spellEnd"/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Контрольные срезы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по УВР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Выполнение рабочих программ (итоги года)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  <w:proofErr w:type="spellEnd"/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приказ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Успеваемость </w:t>
            </w:r>
            <w:proofErr w:type="gram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за учебный год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Итоги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года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Журналы.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 Контрольные работы.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     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Отчеты классных руководителей</w:t>
            </w:r>
            <w:proofErr w:type="gram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., </w:t>
            </w:r>
            <w:proofErr w:type="gram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предметников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              по УВР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Отчет за год, педагогический совет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 xml:space="preserve">Подготовка учащихся 9 класса  к итоговой аттестации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Состояние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подготовки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учащихся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9,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кл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Фронтальный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 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документации, стендов, расписания экзаменов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               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Уровень и качество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обученности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учащихся 5-8-х, классов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Соответствие уровня и качества подготовки учащихся требованиям образовательных стандартов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Протоколы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сдачи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экзаменов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педагогический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совет</w:t>
            </w:r>
            <w:proofErr w:type="spellEnd"/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школьной документацией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личных дел учащихся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Соблюдение требований </w:t>
            </w:r>
            <w:proofErr w:type="gram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</w:t>
            </w:r>
            <w:proofErr w:type="gram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оформлению личных дел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Административный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Личные дела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Классные руководители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Выполнение учебных программ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 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выполнения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учебных программ </w:t>
            </w:r>
            <w:proofErr w:type="gram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по</w:t>
            </w:r>
            <w:proofErr w:type="gram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предметам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Административный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журналов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ИЮНЬ</w:t>
            </w:r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за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школьной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документацией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журналов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Правильность оформления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Персональный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Журналы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по УВР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Оформление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личных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дел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учащихся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Изучение правильности и своевременности оформления личных дел учащихся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color w:val="0033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личных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дел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учащихся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Выполнение образовательной программы за учебный год.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> 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Проверка правильности и своевременности, полноты записей в классных журналах</w:t>
            </w:r>
            <w:proofErr w:type="gram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.</w:t>
            </w:r>
            <w:proofErr w:type="gram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proofErr w:type="gram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у</w:t>
            </w:r>
            <w:proofErr w:type="gram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становление соответствия выполнения 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календарно-тематического планирования программе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>Тематический</w:t>
            </w:r>
            <w:proofErr w:type="spellEnd"/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color w:val="0033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классных журналов, календарно-тематического планирования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8A145C" w:rsidRPr="008A145C" w:rsidTr="00605308">
        <w:tc>
          <w:tcPr>
            <w:tcW w:w="5000" w:type="pct"/>
            <w:gridSpan w:val="7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lastRenderedPageBreak/>
              <w:t>Организованное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окончание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учебного</w:t>
            </w:r>
            <w:proofErr w:type="spellEnd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результатов учебного процесса</w:t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Анализ уровня обучения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учащихся 9 </w:t>
            </w:r>
            <w:proofErr w:type="spellStart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</w:t>
            </w:r>
            <w:proofErr w:type="spellEnd"/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Итоговый</w:t>
            </w: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протоколов</w:t>
            </w: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Зам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директора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У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8A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Р</w:t>
            </w:r>
          </w:p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8A145C" w:rsidRPr="008A145C" w:rsidTr="00605308">
        <w:tc>
          <w:tcPr>
            <w:tcW w:w="1401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Заполнение аттестатов </w:t>
            </w:r>
            <w:proofErr w:type="gram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обучающимся</w:t>
            </w:r>
            <w:proofErr w:type="gram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в 9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</w:t>
            </w:r>
            <w:proofErr w:type="spellEnd"/>
          </w:p>
        </w:tc>
        <w:tc>
          <w:tcPr>
            <w:tcW w:w="748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заполнения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7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8A145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67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eastAsia="ru-RU" w:bidi="en-US"/>
              </w:rPr>
            </w:pPr>
            <w:r w:rsidRPr="008A145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Классный руководитель, зам. директора по УВР</w:t>
            </w:r>
          </w:p>
        </w:tc>
        <w:tc>
          <w:tcPr>
            <w:tcW w:w="705" w:type="pct"/>
            <w:shd w:val="clear" w:color="auto" w:fill="auto"/>
          </w:tcPr>
          <w:p w:rsidR="008A145C" w:rsidRPr="008A145C" w:rsidRDefault="008A145C" w:rsidP="008A145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</w:tbl>
    <w:p w:rsidR="008A145C" w:rsidRPr="008A145C" w:rsidRDefault="008A145C" w:rsidP="008A14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F57071" w:rsidRDefault="00F57071"/>
    <w:sectPr w:rsidR="00F57071" w:rsidSect="008A14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B4964F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52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52" w:hanging="360"/>
      </w:pPr>
      <w:rPr>
        <w:rFonts w:ascii="Times New Roman" w:hAnsi="Times New Roman"/>
        <w:sz w:val="20"/>
        <w:szCs w:val="20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2C565E1"/>
    <w:multiLevelType w:val="hybridMultilevel"/>
    <w:tmpl w:val="994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460E22"/>
    <w:multiLevelType w:val="hybridMultilevel"/>
    <w:tmpl w:val="A032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4242A"/>
    <w:multiLevelType w:val="hybridMultilevel"/>
    <w:tmpl w:val="5472E95C"/>
    <w:lvl w:ilvl="0" w:tplc="17C8A1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34E3F4C"/>
    <w:multiLevelType w:val="hybridMultilevel"/>
    <w:tmpl w:val="5050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BB708F"/>
    <w:multiLevelType w:val="hybridMultilevel"/>
    <w:tmpl w:val="709EB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C91046"/>
    <w:multiLevelType w:val="multilevel"/>
    <w:tmpl w:val="EC2CDA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9207FE"/>
    <w:multiLevelType w:val="hybridMultilevel"/>
    <w:tmpl w:val="A2CCEB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007470C"/>
    <w:multiLevelType w:val="hybridMultilevel"/>
    <w:tmpl w:val="CE2642E8"/>
    <w:lvl w:ilvl="0" w:tplc="1E167C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2325267"/>
    <w:multiLevelType w:val="multilevel"/>
    <w:tmpl w:val="E6CE2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A644B0"/>
    <w:multiLevelType w:val="hybridMultilevel"/>
    <w:tmpl w:val="8CBECB5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7296D"/>
    <w:multiLevelType w:val="hybridMultilevel"/>
    <w:tmpl w:val="009CD4B4"/>
    <w:lvl w:ilvl="0" w:tplc="DD1879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45CE2FB6"/>
    <w:multiLevelType w:val="hybridMultilevel"/>
    <w:tmpl w:val="B0FE7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712632"/>
    <w:multiLevelType w:val="multilevel"/>
    <w:tmpl w:val="29E80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13762B"/>
    <w:multiLevelType w:val="hybridMultilevel"/>
    <w:tmpl w:val="CB1EB1E6"/>
    <w:lvl w:ilvl="0" w:tplc="9AA2C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3F4160"/>
    <w:multiLevelType w:val="multilevel"/>
    <w:tmpl w:val="661C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BF7C3D"/>
    <w:multiLevelType w:val="hybridMultilevel"/>
    <w:tmpl w:val="4104907C"/>
    <w:lvl w:ilvl="0" w:tplc="11AE801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456365A"/>
    <w:multiLevelType w:val="multilevel"/>
    <w:tmpl w:val="9204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B755B4"/>
    <w:multiLevelType w:val="hybridMultilevel"/>
    <w:tmpl w:val="1244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C6292"/>
    <w:multiLevelType w:val="hybridMultilevel"/>
    <w:tmpl w:val="ECA07726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FB51A5"/>
    <w:multiLevelType w:val="hybridMultilevel"/>
    <w:tmpl w:val="C820F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B5FE1"/>
    <w:multiLevelType w:val="hybridMultilevel"/>
    <w:tmpl w:val="FFF4F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422EDA"/>
    <w:multiLevelType w:val="hybridMultilevel"/>
    <w:tmpl w:val="9DDC96EC"/>
    <w:lvl w:ilvl="0" w:tplc="FA228A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AC01F5E"/>
    <w:multiLevelType w:val="multilevel"/>
    <w:tmpl w:val="1C40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441672"/>
    <w:multiLevelType w:val="multilevel"/>
    <w:tmpl w:val="8EE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550092"/>
    <w:multiLevelType w:val="hybridMultilevel"/>
    <w:tmpl w:val="6C40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E307EF"/>
    <w:multiLevelType w:val="hybridMultilevel"/>
    <w:tmpl w:val="7A185E50"/>
    <w:lvl w:ilvl="0" w:tplc="AE28EAE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742C1EA4"/>
    <w:multiLevelType w:val="hybridMultilevel"/>
    <w:tmpl w:val="E432FA0E"/>
    <w:lvl w:ilvl="0" w:tplc="DFFA1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2951E8"/>
    <w:multiLevelType w:val="hybridMultilevel"/>
    <w:tmpl w:val="C2FC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98675F"/>
    <w:multiLevelType w:val="hybridMultilevel"/>
    <w:tmpl w:val="CD4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1"/>
  </w:num>
  <w:num w:numId="11">
    <w:abstractNumId w:val="34"/>
  </w:num>
  <w:num w:numId="12">
    <w:abstractNumId w:val="19"/>
  </w:num>
  <w:num w:numId="1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4"/>
  </w:num>
  <w:num w:numId="26">
    <w:abstractNumId w:val="18"/>
  </w:num>
  <w:num w:numId="27">
    <w:abstractNumId w:val="22"/>
  </w:num>
  <w:num w:numId="28">
    <w:abstractNumId w:val="15"/>
  </w:num>
  <w:num w:numId="29">
    <w:abstractNumId w:val="11"/>
  </w:num>
  <w:num w:numId="30">
    <w:abstractNumId w:val="26"/>
  </w:num>
  <w:num w:numId="31">
    <w:abstractNumId w:val="39"/>
  </w:num>
  <w:num w:numId="32">
    <w:abstractNumId w:val="3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3"/>
  </w:num>
  <w:num w:numId="36">
    <w:abstractNumId w:val="35"/>
  </w:num>
  <w:num w:numId="37">
    <w:abstractNumId w:val="14"/>
  </w:num>
  <w:num w:numId="38">
    <w:abstractNumId w:val="16"/>
  </w:num>
  <w:num w:numId="39">
    <w:abstractNumId w:val="28"/>
  </w:num>
  <w:num w:numId="40">
    <w:abstractNumId w:val="1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A8"/>
    <w:rsid w:val="002509A8"/>
    <w:rsid w:val="008A145C"/>
    <w:rsid w:val="00F5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14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8A145C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8A145C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8A145C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8A145C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8A145C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8A145C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8A145C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8A145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45C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8A145C"/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8A145C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8A145C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8A145C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8A145C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8A145C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8A145C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8A145C"/>
    <w:rPr>
      <w:rFonts w:ascii="Cambria" w:eastAsia="Times New Roman" w:hAnsi="Cambria" w:cs="Calibri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A145C"/>
  </w:style>
  <w:style w:type="character" w:customStyle="1" w:styleId="WW8Num4z0">
    <w:name w:val="WW8Num4z0"/>
    <w:rsid w:val="008A145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8A145C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A145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A145C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8A145C"/>
  </w:style>
  <w:style w:type="character" w:customStyle="1" w:styleId="WW-Absatz-Standardschriftart">
    <w:name w:val="WW-Absatz-Standardschriftart"/>
    <w:rsid w:val="008A145C"/>
  </w:style>
  <w:style w:type="character" w:customStyle="1" w:styleId="WW-Absatz-Standardschriftart1">
    <w:name w:val="WW-Absatz-Standardschriftart1"/>
    <w:rsid w:val="008A145C"/>
  </w:style>
  <w:style w:type="character" w:customStyle="1" w:styleId="WW-Absatz-Standardschriftart11">
    <w:name w:val="WW-Absatz-Standardschriftart11"/>
    <w:rsid w:val="008A145C"/>
  </w:style>
  <w:style w:type="character" w:customStyle="1" w:styleId="WW8Num10z0">
    <w:name w:val="WW8Num10z0"/>
    <w:rsid w:val="008A145C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8A145C"/>
  </w:style>
  <w:style w:type="character" w:customStyle="1" w:styleId="WW-Absatz-Standardschriftart1111">
    <w:name w:val="WW-Absatz-Standardschriftart1111"/>
    <w:rsid w:val="008A145C"/>
  </w:style>
  <w:style w:type="character" w:customStyle="1" w:styleId="WW-Absatz-Standardschriftart11111">
    <w:name w:val="WW-Absatz-Standardschriftart11111"/>
    <w:rsid w:val="008A145C"/>
  </w:style>
  <w:style w:type="character" w:customStyle="1" w:styleId="WW8Num2z0">
    <w:name w:val="WW8Num2z0"/>
    <w:rsid w:val="008A145C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8A145C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A145C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A145C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A145C"/>
    <w:rPr>
      <w:rFonts w:ascii="Symbol" w:hAnsi="Symbol"/>
    </w:rPr>
  </w:style>
  <w:style w:type="character" w:customStyle="1" w:styleId="WW8Num13z1">
    <w:name w:val="WW8Num13z1"/>
    <w:rsid w:val="008A145C"/>
    <w:rPr>
      <w:rFonts w:ascii="Courier New" w:hAnsi="Courier New" w:cs="Courier New"/>
    </w:rPr>
  </w:style>
  <w:style w:type="character" w:customStyle="1" w:styleId="WW8Num13z2">
    <w:name w:val="WW8Num13z2"/>
    <w:rsid w:val="008A145C"/>
    <w:rPr>
      <w:rFonts w:ascii="Wingdings" w:hAnsi="Wingdings"/>
    </w:rPr>
  </w:style>
  <w:style w:type="character" w:customStyle="1" w:styleId="WW8Num15z0">
    <w:name w:val="WW8Num15z0"/>
    <w:rsid w:val="008A145C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8A145C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8A145C"/>
    <w:rPr>
      <w:rFonts w:ascii="Courier New" w:hAnsi="Courier New"/>
    </w:rPr>
  </w:style>
  <w:style w:type="character" w:customStyle="1" w:styleId="WW8Num19z2">
    <w:name w:val="WW8Num19z2"/>
    <w:rsid w:val="008A145C"/>
    <w:rPr>
      <w:rFonts w:ascii="Wingdings" w:hAnsi="Wingdings"/>
    </w:rPr>
  </w:style>
  <w:style w:type="character" w:customStyle="1" w:styleId="WW8Num19z3">
    <w:name w:val="WW8Num19z3"/>
    <w:rsid w:val="008A145C"/>
    <w:rPr>
      <w:rFonts w:ascii="Symbol" w:hAnsi="Symbol"/>
    </w:rPr>
  </w:style>
  <w:style w:type="character" w:customStyle="1" w:styleId="WW8Num23z0">
    <w:name w:val="WW8Num23z0"/>
    <w:rsid w:val="008A145C"/>
    <w:rPr>
      <w:rFonts w:ascii="Symbol" w:hAnsi="Symbol"/>
    </w:rPr>
  </w:style>
  <w:style w:type="character" w:customStyle="1" w:styleId="WW8Num23z1">
    <w:name w:val="WW8Num23z1"/>
    <w:rsid w:val="008A145C"/>
    <w:rPr>
      <w:rFonts w:ascii="Courier New" w:hAnsi="Courier New" w:cs="Courier New"/>
    </w:rPr>
  </w:style>
  <w:style w:type="character" w:customStyle="1" w:styleId="WW8Num23z2">
    <w:name w:val="WW8Num23z2"/>
    <w:rsid w:val="008A145C"/>
    <w:rPr>
      <w:rFonts w:ascii="Wingdings" w:hAnsi="Wingdings"/>
    </w:rPr>
  </w:style>
  <w:style w:type="character" w:customStyle="1" w:styleId="WW8Num25z0">
    <w:name w:val="WW8Num25z0"/>
    <w:rsid w:val="008A145C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8A145C"/>
    <w:rPr>
      <w:rFonts w:ascii="Courier New" w:hAnsi="Courier New" w:cs="Courier New"/>
    </w:rPr>
  </w:style>
  <w:style w:type="character" w:customStyle="1" w:styleId="WW8Num25z2">
    <w:name w:val="WW8Num25z2"/>
    <w:rsid w:val="008A145C"/>
    <w:rPr>
      <w:rFonts w:ascii="Wingdings" w:hAnsi="Wingdings"/>
    </w:rPr>
  </w:style>
  <w:style w:type="character" w:customStyle="1" w:styleId="WW8Num25z3">
    <w:name w:val="WW8Num25z3"/>
    <w:rsid w:val="008A145C"/>
    <w:rPr>
      <w:rFonts w:ascii="Symbol" w:hAnsi="Symbol"/>
    </w:rPr>
  </w:style>
  <w:style w:type="character" w:customStyle="1" w:styleId="WW8Num26z0">
    <w:name w:val="WW8Num26z0"/>
    <w:rsid w:val="008A145C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8A145C"/>
    <w:rPr>
      <w:rFonts w:ascii="Symbol" w:hAnsi="Symbol"/>
      <w:color w:val="auto"/>
    </w:rPr>
  </w:style>
  <w:style w:type="character" w:customStyle="1" w:styleId="WW8Num28z1">
    <w:name w:val="WW8Num28z1"/>
    <w:rsid w:val="008A145C"/>
    <w:rPr>
      <w:rFonts w:ascii="Courier New" w:hAnsi="Courier New"/>
    </w:rPr>
  </w:style>
  <w:style w:type="character" w:customStyle="1" w:styleId="WW8Num28z2">
    <w:name w:val="WW8Num28z2"/>
    <w:rsid w:val="008A145C"/>
    <w:rPr>
      <w:rFonts w:ascii="Wingdings" w:hAnsi="Wingdings"/>
    </w:rPr>
  </w:style>
  <w:style w:type="character" w:customStyle="1" w:styleId="WW8Num28z3">
    <w:name w:val="WW8Num28z3"/>
    <w:rsid w:val="008A145C"/>
    <w:rPr>
      <w:rFonts w:ascii="Symbol" w:hAnsi="Symbol"/>
    </w:rPr>
  </w:style>
  <w:style w:type="character" w:customStyle="1" w:styleId="12">
    <w:name w:val="Основной шрифт абзаца1"/>
    <w:rsid w:val="008A145C"/>
  </w:style>
  <w:style w:type="character" w:styleId="a3">
    <w:name w:val="page number"/>
    <w:basedOn w:val="12"/>
    <w:rsid w:val="008A145C"/>
  </w:style>
  <w:style w:type="character" w:customStyle="1" w:styleId="a4">
    <w:name w:val="Основной текст Знак"/>
    <w:rsid w:val="008A145C"/>
    <w:rPr>
      <w:sz w:val="24"/>
    </w:rPr>
  </w:style>
  <w:style w:type="character" w:customStyle="1" w:styleId="a5">
    <w:name w:val="Название Знак"/>
    <w:rsid w:val="008A145C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2"/>
    <w:rsid w:val="008A145C"/>
  </w:style>
  <w:style w:type="character" w:styleId="a6">
    <w:name w:val="Hyperlink"/>
    <w:rsid w:val="008A145C"/>
    <w:rPr>
      <w:b/>
      <w:bCs/>
      <w:color w:val="53A7DB"/>
      <w:u w:val="single"/>
    </w:rPr>
  </w:style>
  <w:style w:type="character" w:styleId="a7">
    <w:name w:val="Emphasis"/>
    <w:qFormat/>
    <w:rsid w:val="008A145C"/>
    <w:rPr>
      <w:rFonts w:ascii="Calibri" w:hAnsi="Calibri"/>
      <w:b/>
      <w:i/>
      <w:iCs/>
    </w:rPr>
  </w:style>
  <w:style w:type="character" w:customStyle="1" w:styleId="31">
    <w:name w:val="Основной текст 3 Знак"/>
    <w:link w:val="32"/>
    <w:rsid w:val="008A145C"/>
    <w:rPr>
      <w:rFonts w:ascii="Calibri" w:hAnsi="Calibri"/>
      <w:sz w:val="16"/>
      <w:szCs w:val="16"/>
    </w:rPr>
  </w:style>
  <w:style w:type="character" w:customStyle="1" w:styleId="a8">
    <w:name w:val="Нижний колонтитул Знак"/>
    <w:rsid w:val="008A145C"/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12"/>
    <w:rsid w:val="008A145C"/>
  </w:style>
  <w:style w:type="character" w:styleId="aa">
    <w:name w:val="Strong"/>
    <w:uiPriority w:val="22"/>
    <w:qFormat/>
    <w:rsid w:val="008A145C"/>
    <w:rPr>
      <w:b/>
      <w:bCs/>
    </w:rPr>
  </w:style>
  <w:style w:type="character" w:customStyle="1" w:styleId="ab">
    <w:name w:val="Подзаголовок Знак"/>
    <w:rsid w:val="008A145C"/>
    <w:rPr>
      <w:rFonts w:ascii="Cambria" w:eastAsia="Times New Roman" w:hAnsi="Cambria"/>
      <w:sz w:val="24"/>
      <w:szCs w:val="24"/>
    </w:rPr>
  </w:style>
  <w:style w:type="character" w:customStyle="1" w:styleId="21">
    <w:name w:val="Цитата 2 Знак"/>
    <w:uiPriority w:val="29"/>
    <w:rsid w:val="008A145C"/>
    <w:rPr>
      <w:i/>
      <w:sz w:val="24"/>
      <w:szCs w:val="24"/>
    </w:rPr>
  </w:style>
  <w:style w:type="character" w:customStyle="1" w:styleId="ac">
    <w:name w:val="Выделенная цитата Знак"/>
    <w:rsid w:val="008A145C"/>
    <w:rPr>
      <w:b/>
      <w:i/>
      <w:sz w:val="24"/>
    </w:rPr>
  </w:style>
  <w:style w:type="character" w:styleId="ad">
    <w:name w:val="Subtle Emphasis"/>
    <w:qFormat/>
    <w:rsid w:val="008A145C"/>
    <w:rPr>
      <w:i/>
      <w:color w:val="5A5A5A"/>
    </w:rPr>
  </w:style>
  <w:style w:type="character" w:styleId="ae">
    <w:name w:val="Intense Emphasis"/>
    <w:qFormat/>
    <w:rsid w:val="008A145C"/>
    <w:rPr>
      <w:b/>
      <w:i/>
      <w:sz w:val="24"/>
      <w:szCs w:val="24"/>
      <w:u w:val="single"/>
    </w:rPr>
  </w:style>
  <w:style w:type="character" w:styleId="af">
    <w:name w:val="Subtle Reference"/>
    <w:qFormat/>
    <w:rsid w:val="008A145C"/>
    <w:rPr>
      <w:sz w:val="24"/>
      <w:szCs w:val="24"/>
      <w:u w:val="single"/>
    </w:rPr>
  </w:style>
  <w:style w:type="character" w:styleId="af0">
    <w:name w:val="Intense Reference"/>
    <w:uiPriority w:val="32"/>
    <w:qFormat/>
    <w:rsid w:val="008A145C"/>
    <w:rPr>
      <w:b/>
      <w:sz w:val="24"/>
      <w:u w:val="single"/>
    </w:rPr>
  </w:style>
  <w:style w:type="character" w:styleId="af1">
    <w:name w:val="Book Title"/>
    <w:qFormat/>
    <w:rsid w:val="008A145C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8A145C"/>
    <w:rPr>
      <w:rFonts w:ascii="Courier New" w:hAnsi="Courier New" w:cs="Courier New"/>
      <w:lang w:val="en-US"/>
    </w:rPr>
  </w:style>
  <w:style w:type="character" w:customStyle="1" w:styleId="apple-converted-space">
    <w:name w:val="apple-converted-space"/>
    <w:basedOn w:val="12"/>
    <w:rsid w:val="008A145C"/>
  </w:style>
  <w:style w:type="character" w:customStyle="1" w:styleId="af2">
    <w:name w:val="Верхний колонтитул Знак"/>
    <w:uiPriority w:val="99"/>
    <w:rsid w:val="008A145C"/>
    <w:rPr>
      <w:rFonts w:ascii="Times New Roman" w:hAnsi="Times New Roman"/>
      <w:sz w:val="24"/>
      <w:szCs w:val="24"/>
    </w:rPr>
  </w:style>
  <w:style w:type="character" w:customStyle="1" w:styleId="af3">
    <w:name w:val="Текст выноски Знак"/>
    <w:uiPriority w:val="99"/>
    <w:rsid w:val="008A145C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8A145C"/>
  </w:style>
  <w:style w:type="character" w:customStyle="1" w:styleId="af5">
    <w:name w:val="Маркеры списка"/>
    <w:rsid w:val="008A145C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f7"/>
    <w:rsid w:val="008A145C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bidi="en-US"/>
    </w:rPr>
  </w:style>
  <w:style w:type="paragraph" w:styleId="af7">
    <w:name w:val="Body Text"/>
    <w:basedOn w:val="a"/>
    <w:link w:val="13"/>
    <w:rsid w:val="008A145C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character" w:customStyle="1" w:styleId="13">
    <w:name w:val="Основной текст Знак1"/>
    <w:basedOn w:val="a0"/>
    <w:link w:val="af7"/>
    <w:rsid w:val="008A145C"/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styleId="af8">
    <w:name w:val="List"/>
    <w:basedOn w:val="af7"/>
    <w:rsid w:val="008A145C"/>
  </w:style>
  <w:style w:type="paragraph" w:customStyle="1" w:styleId="14">
    <w:name w:val="Название1"/>
    <w:basedOn w:val="a"/>
    <w:rsid w:val="008A145C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customStyle="1" w:styleId="15">
    <w:name w:val="Указатель1"/>
    <w:basedOn w:val="a"/>
    <w:rsid w:val="008A145C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af9">
    <w:name w:val="footer"/>
    <w:basedOn w:val="a"/>
    <w:link w:val="16"/>
    <w:rsid w:val="008A145C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16">
    <w:name w:val="Нижний колонтитул Знак1"/>
    <w:basedOn w:val="a0"/>
    <w:link w:val="af9"/>
    <w:rsid w:val="008A145C"/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0">
    <w:name w:val="Основной текст 31"/>
    <w:basedOn w:val="a"/>
    <w:rsid w:val="008A145C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 w:bidi="en-US"/>
    </w:rPr>
  </w:style>
  <w:style w:type="paragraph" w:styleId="afa">
    <w:name w:val="Title"/>
    <w:basedOn w:val="a"/>
    <w:next w:val="a"/>
    <w:link w:val="17"/>
    <w:qFormat/>
    <w:rsid w:val="008A145C"/>
    <w:pPr>
      <w:suppressAutoHyphens/>
      <w:spacing w:before="240" w:after="60" w:line="240" w:lineRule="auto"/>
      <w:jc w:val="center"/>
    </w:pPr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character" w:customStyle="1" w:styleId="17">
    <w:name w:val="Название Знак1"/>
    <w:basedOn w:val="a0"/>
    <w:link w:val="afa"/>
    <w:rsid w:val="008A145C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afb">
    <w:name w:val="Subtitle"/>
    <w:basedOn w:val="a"/>
    <w:next w:val="a"/>
    <w:link w:val="18"/>
    <w:qFormat/>
    <w:rsid w:val="008A145C"/>
    <w:pPr>
      <w:suppressAutoHyphens/>
      <w:spacing w:after="60" w:line="240" w:lineRule="auto"/>
      <w:jc w:val="center"/>
    </w:pPr>
    <w:rPr>
      <w:rFonts w:ascii="Cambria" w:eastAsia="Times New Roman" w:hAnsi="Cambria" w:cs="Calibri"/>
      <w:sz w:val="24"/>
      <w:szCs w:val="24"/>
      <w:lang w:val="en-US" w:bidi="en-US"/>
    </w:rPr>
  </w:style>
  <w:style w:type="character" w:customStyle="1" w:styleId="18">
    <w:name w:val="Подзаголовок Знак1"/>
    <w:basedOn w:val="a0"/>
    <w:link w:val="afb"/>
    <w:rsid w:val="008A145C"/>
    <w:rPr>
      <w:rFonts w:ascii="Cambria" w:eastAsia="Times New Roman" w:hAnsi="Cambria" w:cs="Calibri"/>
      <w:sz w:val="24"/>
      <w:szCs w:val="24"/>
      <w:lang w:val="en-US" w:bidi="en-US"/>
    </w:rPr>
  </w:style>
  <w:style w:type="paragraph" w:styleId="afc">
    <w:name w:val="Body Text Indent"/>
    <w:basedOn w:val="a"/>
    <w:link w:val="19"/>
    <w:rsid w:val="008A145C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bidi="en-US"/>
    </w:rPr>
  </w:style>
  <w:style w:type="character" w:customStyle="1" w:styleId="19">
    <w:name w:val="Основной текст с отступом Знак1"/>
    <w:basedOn w:val="a0"/>
    <w:link w:val="afc"/>
    <w:rsid w:val="008A145C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customStyle="1" w:styleId="1a">
    <w:name w:val="Название объекта1"/>
    <w:basedOn w:val="a"/>
    <w:rsid w:val="008A145C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bidi="en-US"/>
    </w:rPr>
  </w:style>
  <w:style w:type="paragraph" w:styleId="afd">
    <w:name w:val="Normal (Web)"/>
    <w:basedOn w:val="a"/>
    <w:rsid w:val="008A145C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 w:bidi="en-US"/>
    </w:rPr>
  </w:style>
  <w:style w:type="paragraph" w:styleId="afe">
    <w:name w:val="No Spacing"/>
    <w:basedOn w:val="a"/>
    <w:link w:val="aff"/>
    <w:qFormat/>
    <w:rsid w:val="008A145C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  <w:style w:type="paragraph" w:styleId="aff0">
    <w:name w:val="List Paragraph"/>
    <w:basedOn w:val="a"/>
    <w:uiPriority w:val="34"/>
    <w:qFormat/>
    <w:rsid w:val="008A145C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22">
    <w:name w:val="Quote"/>
    <w:basedOn w:val="a"/>
    <w:next w:val="a"/>
    <w:link w:val="210"/>
    <w:uiPriority w:val="29"/>
    <w:qFormat/>
    <w:rsid w:val="008A145C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10">
    <w:name w:val="Цитата 2 Знак1"/>
    <w:basedOn w:val="a0"/>
    <w:link w:val="22"/>
    <w:uiPriority w:val="29"/>
    <w:rsid w:val="008A145C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1">
    <w:name w:val="Intense Quote"/>
    <w:basedOn w:val="a"/>
    <w:next w:val="a"/>
    <w:link w:val="1b"/>
    <w:qFormat/>
    <w:rsid w:val="008A145C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1b">
    <w:name w:val="Выделенная цитата Знак1"/>
    <w:basedOn w:val="a0"/>
    <w:link w:val="aff1"/>
    <w:rsid w:val="008A145C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2">
    <w:name w:val="TOC Heading"/>
    <w:basedOn w:val="1"/>
    <w:next w:val="a"/>
    <w:qFormat/>
    <w:rsid w:val="008A145C"/>
    <w:pPr>
      <w:numPr>
        <w:numId w:val="0"/>
      </w:numPr>
    </w:pPr>
  </w:style>
  <w:style w:type="paragraph" w:styleId="HTML0">
    <w:name w:val="HTML Preformatted"/>
    <w:basedOn w:val="a"/>
    <w:link w:val="HTML1"/>
    <w:rsid w:val="008A145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8A145C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rsid w:val="008A145C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4">
    <w:name w:val="Заголовок таблицы"/>
    <w:basedOn w:val="aff3"/>
    <w:rsid w:val="008A145C"/>
    <w:pPr>
      <w:jc w:val="center"/>
    </w:pPr>
    <w:rPr>
      <w:b/>
      <w:bCs/>
    </w:rPr>
  </w:style>
  <w:style w:type="paragraph" w:customStyle="1" w:styleId="1c">
    <w:name w:val="Знак1"/>
    <w:basedOn w:val="a"/>
    <w:rsid w:val="008A145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5">
    <w:name w:val="header"/>
    <w:basedOn w:val="a"/>
    <w:link w:val="1d"/>
    <w:uiPriority w:val="99"/>
    <w:rsid w:val="008A145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d">
    <w:name w:val="Верхний колонтитул Знак1"/>
    <w:basedOn w:val="a0"/>
    <w:link w:val="aff5"/>
    <w:uiPriority w:val="99"/>
    <w:rsid w:val="008A145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6">
    <w:name w:val="Balloon Text"/>
    <w:basedOn w:val="a"/>
    <w:link w:val="1e"/>
    <w:uiPriority w:val="99"/>
    <w:rsid w:val="008A14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e">
    <w:name w:val="Текст выноски Знак1"/>
    <w:basedOn w:val="a0"/>
    <w:link w:val="aff6"/>
    <w:uiPriority w:val="99"/>
    <w:rsid w:val="008A14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7">
    <w:name w:val="Содержимое врезки"/>
    <w:basedOn w:val="af7"/>
    <w:rsid w:val="008A145C"/>
  </w:style>
  <w:style w:type="paragraph" w:customStyle="1" w:styleId="aff8">
    <w:name w:val="РћСЃРЅРѕРІРЅРѕР№ С‚РµРєСЃС‚"/>
    <w:basedOn w:val="a"/>
    <w:rsid w:val="008A14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8A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llowedHyperlink"/>
    <w:uiPriority w:val="99"/>
    <w:semiHidden/>
    <w:unhideWhenUsed/>
    <w:rsid w:val="008A145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8A145C"/>
  </w:style>
  <w:style w:type="paragraph" w:styleId="23">
    <w:name w:val="Body Text 2"/>
    <w:basedOn w:val="a"/>
    <w:link w:val="24"/>
    <w:rsid w:val="008A14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A14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5">
    <w:name w:val="Стиль2"/>
    <w:next w:val="afe"/>
    <w:link w:val="26"/>
    <w:qFormat/>
    <w:rsid w:val="008A145C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6">
    <w:name w:val="Стиль2 Знак"/>
    <w:link w:val="25"/>
    <w:rsid w:val="008A145C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aff">
    <w:name w:val="Без интервала Знак"/>
    <w:link w:val="afe"/>
    <w:rsid w:val="008A145C"/>
    <w:rPr>
      <w:rFonts w:ascii="Calibri" w:eastAsia="Times New Roman" w:hAnsi="Calibri" w:cs="Calibri"/>
      <w:sz w:val="24"/>
      <w:szCs w:val="32"/>
      <w:lang w:val="en-US" w:bidi="en-US"/>
    </w:rPr>
  </w:style>
  <w:style w:type="paragraph" w:styleId="32">
    <w:name w:val="Body Text 3"/>
    <w:basedOn w:val="a"/>
    <w:link w:val="31"/>
    <w:rsid w:val="008A145C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8A145C"/>
    <w:rPr>
      <w:sz w:val="16"/>
      <w:szCs w:val="16"/>
    </w:rPr>
  </w:style>
  <w:style w:type="character" w:customStyle="1" w:styleId="Zag11">
    <w:name w:val="Zag_11"/>
    <w:rsid w:val="008A145C"/>
  </w:style>
  <w:style w:type="paragraph" w:customStyle="1" w:styleId="NormalPP">
    <w:name w:val="Normal PP"/>
    <w:basedOn w:val="a"/>
    <w:rsid w:val="008A1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8A145C"/>
  </w:style>
  <w:style w:type="paragraph" w:customStyle="1" w:styleId="western">
    <w:name w:val="western"/>
    <w:basedOn w:val="a"/>
    <w:rsid w:val="008A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A14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8A14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a">
    <w:name w:val="А_основной"/>
    <w:basedOn w:val="a"/>
    <w:link w:val="affb"/>
    <w:qFormat/>
    <w:rsid w:val="008A145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ffb">
    <w:name w:val="А_основной Знак"/>
    <w:link w:val="affa"/>
    <w:rsid w:val="008A145C"/>
    <w:rPr>
      <w:rFonts w:ascii="Times New Roman" w:eastAsia="Calibri" w:hAnsi="Times New Roman" w:cs="Times New Roman"/>
      <w:sz w:val="28"/>
      <w:szCs w:val="28"/>
      <w:lang w:val="x-none"/>
    </w:rPr>
  </w:style>
  <w:style w:type="table" w:styleId="affc">
    <w:name w:val="Table Grid"/>
    <w:basedOn w:val="a1"/>
    <w:uiPriority w:val="59"/>
    <w:rsid w:val="008A14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Стиль"/>
    <w:rsid w:val="008A1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8A145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8A145C"/>
  </w:style>
  <w:style w:type="paragraph" w:customStyle="1" w:styleId="style1">
    <w:name w:val="style1"/>
    <w:basedOn w:val="a"/>
    <w:rsid w:val="008A145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8A145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rsid w:val="008A145C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8A14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"/>
    <w:basedOn w:val="a"/>
    <w:rsid w:val="008A14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7">
    <w:name w:val="Body Text Indent 2"/>
    <w:basedOn w:val="a"/>
    <w:link w:val="28"/>
    <w:unhideWhenUsed/>
    <w:rsid w:val="008A145C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8A145C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29">
    <w:name w:val="Нет списка2"/>
    <w:next w:val="a2"/>
    <w:uiPriority w:val="99"/>
    <w:semiHidden/>
    <w:unhideWhenUsed/>
    <w:rsid w:val="008A145C"/>
  </w:style>
  <w:style w:type="numbering" w:customStyle="1" w:styleId="111">
    <w:name w:val="Нет списка111"/>
    <w:next w:val="a2"/>
    <w:semiHidden/>
    <w:rsid w:val="008A145C"/>
  </w:style>
  <w:style w:type="paragraph" w:styleId="afff0">
    <w:name w:val="caption"/>
    <w:basedOn w:val="a"/>
    <w:next w:val="a"/>
    <w:qFormat/>
    <w:rsid w:val="008A14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3">
    <w:name w:val="Body Text Indent 3"/>
    <w:basedOn w:val="a"/>
    <w:link w:val="34"/>
    <w:rsid w:val="008A14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A145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10">
    <w:name w:val="Style1"/>
    <w:basedOn w:val="a"/>
    <w:rsid w:val="008A1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8A1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8A145C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145C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A145C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A145C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A145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8A145C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8A145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8A145C"/>
    <w:rPr>
      <w:rFonts w:ascii="Trebuchet MS" w:hAnsi="Trebuchet MS" w:cs="Trebuchet MS" w:hint="default"/>
      <w:sz w:val="20"/>
      <w:szCs w:val="20"/>
    </w:rPr>
  </w:style>
  <w:style w:type="table" w:customStyle="1" w:styleId="1f">
    <w:name w:val="Сетка таблицы1"/>
    <w:basedOn w:val="a1"/>
    <w:next w:val="affc"/>
    <w:rsid w:val="008A1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8A145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f0">
    <w:name w:val="Абзац списка1"/>
    <w:basedOn w:val="a"/>
    <w:rsid w:val="008A145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1">
    <w:name w:val="Знак Знак Знак"/>
    <w:basedOn w:val="a"/>
    <w:rsid w:val="008A14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8A14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8A145C"/>
  </w:style>
  <w:style w:type="paragraph" w:customStyle="1" w:styleId="afff2">
    <w:name w:val="Знак Знак Знак Знак Знак Знак Знак Знак Знак Знак"/>
    <w:basedOn w:val="a"/>
    <w:rsid w:val="008A14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8A145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8A145C"/>
  </w:style>
  <w:style w:type="character" w:customStyle="1" w:styleId="c8c15c3">
    <w:name w:val="c8 c15 c3"/>
    <w:rsid w:val="008A145C"/>
  </w:style>
  <w:style w:type="paragraph" w:styleId="HTML2">
    <w:name w:val="HTML Address"/>
    <w:basedOn w:val="a"/>
    <w:link w:val="HTML3"/>
    <w:rsid w:val="008A145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3">
    <w:name w:val="Адрес HTML Знак"/>
    <w:basedOn w:val="a0"/>
    <w:link w:val="HTML2"/>
    <w:rsid w:val="008A145C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c0c8">
    <w:name w:val="c0 c8"/>
    <w:rsid w:val="008A145C"/>
  </w:style>
  <w:style w:type="paragraph" w:customStyle="1" w:styleId="ajus">
    <w:name w:val="ajus"/>
    <w:basedOn w:val="a"/>
    <w:rsid w:val="008A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Основной текст + Полужирный"/>
    <w:rsid w:val="008A14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8A145C"/>
    <w:rPr>
      <w:b/>
      <w:bCs/>
      <w:sz w:val="23"/>
      <w:szCs w:val="23"/>
      <w:shd w:val="clear" w:color="auto" w:fill="FFFFFF"/>
    </w:rPr>
  </w:style>
  <w:style w:type="character" w:customStyle="1" w:styleId="1f1">
    <w:name w:val="Заголовок №1_"/>
    <w:link w:val="1f2"/>
    <w:rsid w:val="008A145C"/>
    <w:rPr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8A145C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f2">
    <w:name w:val="Заголовок №1"/>
    <w:basedOn w:val="a"/>
    <w:link w:val="1f1"/>
    <w:rsid w:val="008A145C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f3">
    <w:name w:val="Основной текст + Полужирный1"/>
    <w:rsid w:val="008A145C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2">
    <w:name w:val="Средняя сетка 11"/>
    <w:basedOn w:val="-2"/>
    <w:uiPriority w:val="67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8A145C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Цветная сетка1"/>
    <w:basedOn w:val="a1"/>
    <w:uiPriority w:val="73"/>
    <w:rsid w:val="008A14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8A145C"/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8A145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5">
    <w:name w:val="Стиль1"/>
    <w:basedOn w:val="-2"/>
    <w:uiPriority w:val="99"/>
    <w:qFormat/>
    <w:rsid w:val="008A145C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8A145C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8A14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8A14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8A14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8A14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8A14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8A14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8A145C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8A14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8A145C"/>
  </w:style>
  <w:style w:type="table" w:customStyle="1" w:styleId="2c">
    <w:name w:val="Сетка таблицы2"/>
    <w:basedOn w:val="-2"/>
    <w:next w:val="affc"/>
    <w:uiPriority w:val="59"/>
    <w:rsid w:val="008A145C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8A145C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8A14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8A14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ffc"/>
    <w:rsid w:val="008A1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14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8A145C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8A145C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8A145C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8A145C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8A145C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8A145C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8A145C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8A145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45C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8A145C"/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8A145C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8A145C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8A145C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8A145C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8A145C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8A145C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8A145C"/>
    <w:rPr>
      <w:rFonts w:ascii="Cambria" w:eastAsia="Times New Roman" w:hAnsi="Cambria" w:cs="Calibri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A145C"/>
  </w:style>
  <w:style w:type="character" w:customStyle="1" w:styleId="WW8Num4z0">
    <w:name w:val="WW8Num4z0"/>
    <w:rsid w:val="008A145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8A145C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A145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A145C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8A145C"/>
  </w:style>
  <w:style w:type="character" w:customStyle="1" w:styleId="WW-Absatz-Standardschriftart">
    <w:name w:val="WW-Absatz-Standardschriftart"/>
    <w:rsid w:val="008A145C"/>
  </w:style>
  <w:style w:type="character" w:customStyle="1" w:styleId="WW-Absatz-Standardschriftart1">
    <w:name w:val="WW-Absatz-Standardschriftart1"/>
    <w:rsid w:val="008A145C"/>
  </w:style>
  <w:style w:type="character" w:customStyle="1" w:styleId="WW-Absatz-Standardschriftart11">
    <w:name w:val="WW-Absatz-Standardschriftart11"/>
    <w:rsid w:val="008A145C"/>
  </w:style>
  <w:style w:type="character" w:customStyle="1" w:styleId="WW8Num10z0">
    <w:name w:val="WW8Num10z0"/>
    <w:rsid w:val="008A145C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8A145C"/>
  </w:style>
  <w:style w:type="character" w:customStyle="1" w:styleId="WW-Absatz-Standardschriftart1111">
    <w:name w:val="WW-Absatz-Standardschriftart1111"/>
    <w:rsid w:val="008A145C"/>
  </w:style>
  <w:style w:type="character" w:customStyle="1" w:styleId="WW-Absatz-Standardschriftart11111">
    <w:name w:val="WW-Absatz-Standardschriftart11111"/>
    <w:rsid w:val="008A145C"/>
  </w:style>
  <w:style w:type="character" w:customStyle="1" w:styleId="WW8Num2z0">
    <w:name w:val="WW8Num2z0"/>
    <w:rsid w:val="008A145C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8A145C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A145C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A145C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A145C"/>
    <w:rPr>
      <w:rFonts w:ascii="Symbol" w:hAnsi="Symbol"/>
    </w:rPr>
  </w:style>
  <w:style w:type="character" w:customStyle="1" w:styleId="WW8Num13z1">
    <w:name w:val="WW8Num13z1"/>
    <w:rsid w:val="008A145C"/>
    <w:rPr>
      <w:rFonts w:ascii="Courier New" w:hAnsi="Courier New" w:cs="Courier New"/>
    </w:rPr>
  </w:style>
  <w:style w:type="character" w:customStyle="1" w:styleId="WW8Num13z2">
    <w:name w:val="WW8Num13z2"/>
    <w:rsid w:val="008A145C"/>
    <w:rPr>
      <w:rFonts w:ascii="Wingdings" w:hAnsi="Wingdings"/>
    </w:rPr>
  </w:style>
  <w:style w:type="character" w:customStyle="1" w:styleId="WW8Num15z0">
    <w:name w:val="WW8Num15z0"/>
    <w:rsid w:val="008A145C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8A145C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8A145C"/>
    <w:rPr>
      <w:rFonts w:ascii="Courier New" w:hAnsi="Courier New"/>
    </w:rPr>
  </w:style>
  <w:style w:type="character" w:customStyle="1" w:styleId="WW8Num19z2">
    <w:name w:val="WW8Num19z2"/>
    <w:rsid w:val="008A145C"/>
    <w:rPr>
      <w:rFonts w:ascii="Wingdings" w:hAnsi="Wingdings"/>
    </w:rPr>
  </w:style>
  <w:style w:type="character" w:customStyle="1" w:styleId="WW8Num19z3">
    <w:name w:val="WW8Num19z3"/>
    <w:rsid w:val="008A145C"/>
    <w:rPr>
      <w:rFonts w:ascii="Symbol" w:hAnsi="Symbol"/>
    </w:rPr>
  </w:style>
  <w:style w:type="character" w:customStyle="1" w:styleId="WW8Num23z0">
    <w:name w:val="WW8Num23z0"/>
    <w:rsid w:val="008A145C"/>
    <w:rPr>
      <w:rFonts w:ascii="Symbol" w:hAnsi="Symbol"/>
    </w:rPr>
  </w:style>
  <w:style w:type="character" w:customStyle="1" w:styleId="WW8Num23z1">
    <w:name w:val="WW8Num23z1"/>
    <w:rsid w:val="008A145C"/>
    <w:rPr>
      <w:rFonts w:ascii="Courier New" w:hAnsi="Courier New" w:cs="Courier New"/>
    </w:rPr>
  </w:style>
  <w:style w:type="character" w:customStyle="1" w:styleId="WW8Num23z2">
    <w:name w:val="WW8Num23z2"/>
    <w:rsid w:val="008A145C"/>
    <w:rPr>
      <w:rFonts w:ascii="Wingdings" w:hAnsi="Wingdings"/>
    </w:rPr>
  </w:style>
  <w:style w:type="character" w:customStyle="1" w:styleId="WW8Num25z0">
    <w:name w:val="WW8Num25z0"/>
    <w:rsid w:val="008A145C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8A145C"/>
    <w:rPr>
      <w:rFonts w:ascii="Courier New" w:hAnsi="Courier New" w:cs="Courier New"/>
    </w:rPr>
  </w:style>
  <w:style w:type="character" w:customStyle="1" w:styleId="WW8Num25z2">
    <w:name w:val="WW8Num25z2"/>
    <w:rsid w:val="008A145C"/>
    <w:rPr>
      <w:rFonts w:ascii="Wingdings" w:hAnsi="Wingdings"/>
    </w:rPr>
  </w:style>
  <w:style w:type="character" w:customStyle="1" w:styleId="WW8Num25z3">
    <w:name w:val="WW8Num25z3"/>
    <w:rsid w:val="008A145C"/>
    <w:rPr>
      <w:rFonts w:ascii="Symbol" w:hAnsi="Symbol"/>
    </w:rPr>
  </w:style>
  <w:style w:type="character" w:customStyle="1" w:styleId="WW8Num26z0">
    <w:name w:val="WW8Num26z0"/>
    <w:rsid w:val="008A145C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8A145C"/>
    <w:rPr>
      <w:rFonts w:ascii="Symbol" w:hAnsi="Symbol"/>
      <w:color w:val="auto"/>
    </w:rPr>
  </w:style>
  <w:style w:type="character" w:customStyle="1" w:styleId="WW8Num28z1">
    <w:name w:val="WW8Num28z1"/>
    <w:rsid w:val="008A145C"/>
    <w:rPr>
      <w:rFonts w:ascii="Courier New" w:hAnsi="Courier New"/>
    </w:rPr>
  </w:style>
  <w:style w:type="character" w:customStyle="1" w:styleId="WW8Num28z2">
    <w:name w:val="WW8Num28z2"/>
    <w:rsid w:val="008A145C"/>
    <w:rPr>
      <w:rFonts w:ascii="Wingdings" w:hAnsi="Wingdings"/>
    </w:rPr>
  </w:style>
  <w:style w:type="character" w:customStyle="1" w:styleId="WW8Num28z3">
    <w:name w:val="WW8Num28z3"/>
    <w:rsid w:val="008A145C"/>
    <w:rPr>
      <w:rFonts w:ascii="Symbol" w:hAnsi="Symbol"/>
    </w:rPr>
  </w:style>
  <w:style w:type="character" w:customStyle="1" w:styleId="12">
    <w:name w:val="Основной шрифт абзаца1"/>
    <w:rsid w:val="008A145C"/>
  </w:style>
  <w:style w:type="character" w:styleId="a3">
    <w:name w:val="page number"/>
    <w:basedOn w:val="12"/>
    <w:rsid w:val="008A145C"/>
  </w:style>
  <w:style w:type="character" w:customStyle="1" w:styleId="a4">
    <w:name w:val="Основной текст Знак"/>
    <w:rsid w:val="008A145C"/>
    <w:rPr>
      <w:sz w:val="24"/>
    </w:rPr>
  </w:style>
  <w:style w:type="character" w:customStyle="1" w:styleId="a5">
    <w:name w:val="Название Знак"/>
    <w:rsid w:val="008A145C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2"/>
    <w:rsid w:val="008A145C"/>
  </w:style>
  <w:style w:type="character" w:styleId="a6">
    <w:name w:val="Hyperlink"/>
    <w:rsid w:val="008A145C"/>
    <w:rPr>
      <w:b/>
      <w:bCs/>
      <w:color w:val="53A7DB"/>
      <w:u w:val="single"/>
    </w:rPr>
  </w:style>
  <w:style w:type="character" w:styleId="a7">
    <w:name w:val="Emphasis"/>
    <w:qFormat/>
    <w:rsid w:val="008A145C"/>
    <w:rPr>
      <w:rFonts w:ascii="Calibri" w:hAnsi="Calibri"/>
      <w:b/>
      <w:i/>
      <w:iCs/>
    </w:rPr>
  </w:style>
  <w:style w:type="character" w:customStyle="1" w:styleId="31">
    <w:name w:val="Основной текст 3 Знак"/>
    <w:link w:val="32"/>
    <w:rsid w:val="008A145C"/>
    <w:rPr>
      <w:rFonts w:ascii="Calibri" w:hAnsi="Calibri"/>
      <w:sz w:val="16"/>
      <w:szCs w:val="16"/>
    </w:rPr>
  </w:style>
  <w:style w:type="character" w:customStyle="1" w:styleId="a8">
    <w:name w:val="Нижний колонтитул Знак"/>
    <w:rsid w:val="008A145C"/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12"/>
    <w:rsid w:val="008A145C"/>
  </w:style>
  <w:style w:type="character" w:styleId="aa">
    <w:name w:val="Strong"/>
    <w:uiPriority w:val="22"/>
    <w:qFormat/>
    <w:rsid w:val="008A145C"/>
    <w:rPr>
      <w:b/>
      <w:bCs/>
    </w:rPr>
  </w:style>
  <w:style w:type="character" w:customStyle="1" w:styleId="ab">
    <w:name w:val="Подзаголовок Знак"/>
    <w:rsid w:val="008A145C"/>
    <w:rPr>
      <w:rFonts w:ascii="Cambria" w:eastAsia="Times New Roman" w:hAnsi="Cambria"/>
      <w:sz w:val="24"/>
      <w:szCs w:val="24"/>
    </w:rPr>
  </w:style>
  <w:style w:type="character" w:customStyle="1" w:styleId="21">
    <w:name w:val="Цитата 2 Знак"/>
    <w:uiPriority w:val="29"/>
    <w:rsid w:val="008A145C"/>
    <w:rPr>
      <w:i/>
      <w:sz w:val="24"/>
      <w:szCs w:val="24"/>
    </w:rPr>
  </w:style>
  <w:style w:type="character" w:customStyle="1" w:styleId="ac">
    <w:name w:val="Выделенная цитата Знак"/>
    <w:rsid w:val="008A145C"/>
    <w:rPr>
      <w:b/>
      <w:i/>
      <w:sz w:val="24"/>
    </w:rPr>
  </w:style>
  <w:style w:type="character" w:styleId="ad">
    <w:name w:val="Subtle Emphasis"/>
    <w:qFormat/>
    <w:rsid w:val="008A145C"/>
    <w:rPr>
      <w:i/>
      <w:color w:val="5A5A5A"/>
    </w:rPr>
  </w:style>
  <w:style w:type="character" w:styleId="ae">
    <w:name w:val="Intense Emphasis"/>
    <w:qFormat/>
    <w:rsid w:val="008A145C"/>
    <w:rPr>
      <w:b/>
      <w:i/>
      <w:sz w:val="24"/>
      <w:szCs w:val="24"/>
      <w:u w:val="single"/>
    </w:rPr>
  </w:style>
  <w:style w:type="character" w:styleId="af">
    <w:name w:val="Subtle Reference"/>
    <w:qFormat/>
    <w:rsid w:val="008A145C"/>
    <w:rPr>
      <w:sz w:val="24"/>
      <w:szCs w:val="24"/>
      <w:u w:val="single"/>
    </w:rPr>
  </w:style>
  <w:style w:type="character" w:styleId="af0">
    <w:name w:val="Intense Reference"/>
    <w:uiPriority w:val="32"/>
    <w:qFormat/>
    <w:rsid w:val="008A145C"/>
    <w:rPr>
      <w:b/>
      <w:sz w:val="24"/>
      <w:u w:val="single"/>
    </w:rPr>
  </w:style>
  <w:style w:type="character" w:styleId="af1">
    <w:name w:val="Book Title"/>
    <w:qFormat/>
    <w:rsid w:val="008A145C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8A145C"/>
    <w:rPr>
      <w:rFonts w:ascii="Courier New" w:hAnsi="Courier New" w:cs="Courier New"/>
      <w:lang w:val="en-US"/>
    </w:rPr>
  </w:style>
  <w:style w:type="character" w:customStyle="1" w:styleId="apple-converted-space">
    <w:name w:val="apple-converted-space"/>
    <w:basedOn w:val="12"/>
    <w:rsid w:val="008A145C"/>
  </w:style>
  <w:style w:type="character" w:customStyle="1" w:styleId="af2">
    <w:name w:val="Верхний колонтитул Знак"/>
    <w:uiPriority w:val="99"/>
    <w:rsid w:val="008A145C"/>
    <w:rPr>
      <w:rFonts w:ascii="Times New Roman" w:hAnsi="Times New Roman"/>
      <w:sz w:val="24"/>
      <w:szCs w:val="24"/>
    </w:rPr>
  </w:style>
  <w:style w:type="character" w:customStyle="1" w:styleId="af3">
    <w:name w:val="Текст выноски Знак"/>
    <w:uiPriority w:val="99"/>
    <w:rsid w:val="008A145C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8A145C"/>
  </w:style>
  <w:style w:type="character" w:customStyle="1" w:styleId="af5">
    <w:name w:val="Маркеры списка"/>
    <w:rsid w:val="008A145C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f7"/>
    <w:rsid w:val="008A145C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bidi="en-US"/>
    </w:rPr>
  </w:style>
  <w:style w:type="paragraph" w:styleId="af7">
    <w:name w:val="Body Text"/>
    <w:basedOn w:val="a"/>
    <w:link w:val="13"/>
    <w:rsid w:val="008A145C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character" w:customStyle="1" w:styleId="13">
    <w:name w:val="Основной текст Знак1"/>
    <w:basedOn w:val="a0"/>
    <w:link w:val="af7"/>
    <w:rsid w:val="008A145C"/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styleId="af8">
    <w:name w:val="List"/>
    <w:basedOn w:val="af7"/>
    <w:rsid w:val="008A145C"/>
  </w:style>
  <w:style w:type="paragraph" w:customStyle="1" w:styleId="14">
    <w:name w:val="Название1"/>
    <w:basedOn w:val="a"/>
    <w:rsid w:val="008A145C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customStyle="1" w:styleId="15">
    <w:name w:val="Указатель1"/>
    <w:basedOn w:val="a"/>
    <w:rsid w:val="008A145C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af9">
    <w:name w:val="footer"/>
    <w:basedOn w:val="a"/>
    <w:link w:val="16"/>
    <w:rsid w:val="008A145C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16">
    <w:name w:val="Нижний колонтитул Знак1"/>
    <w:basedOn w:val="a0"/>
    <w:link w:val="af9"/>
    <w:rsid w:val="008A145C"/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0">
    <w:name w:val="Основной текст 31"/>
    <w:basedOn w:val="a"/>
    <w:rsid w:val="008A145C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 w:bidi="en-US"/>
    </w:rPr>
  </w:style>
  <w:style w:type="paragraph" w:styleId="afa">
    <w:name w:val="Title"/>
    <w:basedOn w:val="a"/>
    <w:next w:val="a"/>
    <w:link w:val="17"/>
    <w:qFormat/>
    <w:rsid w:val="008A145C"/>
    <w:pPr>
      <w:suppressAutoHyphens/>
      <w:spacing w:before="240" w:after="60" w:line="240" w:lineRule="auto"/>
      <w:jc w:val="center"/>
    </w:pPr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character" w:customStyle="1" w:styleId="17">
    <w:name w:val="Название Знак1"/>
    <w:basedOn w:val="a0"/>
    <w:link w:val="afa"/>
    <w:rsid w:val="008A145C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afb">
    <w:name w:val="Subtitle"/>
    <w:basedOn w:val="a"/>
    <w:next w:val="a"/>
    <w:link w:val="18"/>
    <w:qFormat/>
    <w:rsid w:val="008A145C"/>
    <w:pPr>
      <w:suppressAutoHyphens/>
      <w:spacing w:after="60" w:line="240" w:lineRule="auto"/>
      <w:jc w:val="center"/>
    </w:pPr>
    <w:rPr>
      <w:rFonts w:ascii="Cambria" w:eastAsia="Times New Roman" w:hAnsi="Cambria" w:cs="Calibri"/>
      <w:sz w:val="24"/>
      <w:szCs w:val="24"/>
      <w:lang w:val="en-US" w:bidi="en-US"/>
    </w:rPr>
  </w:style>
  <w:style w:type="character" w:customStyle="1" w:styleId="18">
    <w:name w:val="Подзаголовок Знак1"/>
    <w:basedOn w:val="a0"/>
    <w:link w:val="afb"/>
    <w:rsid w:val="008A145C"/>
    <w:rPr>
      <w:rFonts w:ascii="Cambria" w:eastAsia="Times New Roman" w:hAnsi="Cambria" w:cs="Calibri"/>
      <w:sz w:val="24"/>
      <w:szCs w:val="24"/>
      <w:lang w:val="en-US" w:bidi="en-US"/>
    </w:rPr>
  </w:style>
  <w:style w:type="paragraph" w:styleId="afc">
    <w:name w:val="Body Text Indent"/>
    <w:basedOn w:val="a"/>
    <w:link w:val="19"/>
    <w:rsid w:val="008A145C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bidi="en-US"/>
    </w:rPr>
  </w:style>
  <w:style w:type="character" w:customStyle="1" w:styleId="19">
    <w:name w:val="Основной текст с отступом Знак1"/>
    <w:basedOn w:val="a0"/>
    <w:link w:val="afc"/>
    <w:rsid w:val="008A145C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customStyle="1" w:styleId="1a">
    <w:name w:val="Название объекта1"/>
    <w:basedOn w:val="a"/>
    <w:rsid w:val="008A145C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bidi="en-US"/>
    </w:rPr>
  </w:style>
  <w:style w:type="paragraph" w:styleId="afd">
    <w:name w:val="Normal (Web)"/>
    <w:basedOn w:val="a"/>
    <w:rsid w:val="008A145C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 w:bidi="en-US"/>
    </w:rPr>
  </w:style>
  <w:style w:type="paragraph" w:styleId="afe">
    <w:name w:val="No Spacing"/>
    <w:basedOn w:val="a"/>
    <w:link w:val="aff"/>
    <w:qFormat/>
    <w:rsid w:val="008A145C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  <w:style w:type="paragraph" w:styleId="aff0">
    <w:name w:val="List Paragraph"/>
    <w:basedOn w:val="a"/>
    <w:uiPriority w:val="34"/>
    <w:qFormat/>
    <w:rsid w:val="008A145C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22">
    <w:name w:val="Quote"/>
    <w:basedOn w:val="a"/>
    <w:next w:val="a"/>
    <w:link w:val="210"/>
    <w:uiPriority w:val="29"/>
    <w:qFormat/>
    <w:rsid w:val="008A145C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10">
    <w:name w:val="Цитата 2 Знак1"/>
    <w:basedOn w:val="a0"/>
    <w:link w:val="22"/>
    <w:uiPriority w:val="29"/>
    <w:rsid w:val="008A145C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1">
    <w:name w:val="Intense Quote"/>
    <w:basedOn w:val="a"/>
    <w:next w:val="a"/>
    <w:link w:val="1b"/>
    <w:qFormat/>
    <w:rsid w:val="008A145C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1b">
    <w:name w:val="Выделенная цитата Знак1"/>
    <w:basedOn w:val="a0"/>
    <w:link w:val="aff1"/>
    <w:rsid w:val="008A145C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2">
    <w:name w:val="TOC Heading"/>
    <w:basedOn w:val="1"/>
    <w:next w:val="a"/>
    <w:qFormat/>
    <w:rsid w:val="008A145C"/>
    <w:pPr>
      <w:numPr>
        <w:numId w:val="0"/>
      </w:numPr>
    </w:pPr>
  </w:style>
  <w:style w:type="paragraph" w:styleId="HTML0">
    <w:name w:val="HTML Preformatted"/>
    <w:basedOn w:val="a"/>
    <w:link w:val="HTML1"/>
    <w:rsid w:val="008A145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8A145C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rsid w:val="008A145C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4">
    <w:name w:val="Заголовок таблицы"/>
    <w:basedOn w:val="aff3"/>
    <w:rsid w:val="008A145C"/>
    <w:pPr>
      <w:jc w:val="center"/>
    </w:pPr>
    <w:rPr>
      <w:b/>
      <w:bCs/>
    </w:rPr>
  </w:style>
  <w:style w:type="paragraph" w:customStyle="1" w:styleId="1c">
    <w:name w:val="Знак1"/>
    <w:basedOn w:val="a"/>
    <w:rsid w:val="008A145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5">
    <w:name w:val="header"/>
    <w:basedOn w:val="a"/>
    <w:link w:val="1d"/>
    <w:uiPriority w:val="99"/>
    <w:rsid w:val="008A145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d">
    <w:name w:val="Верхний колонтитул Знак1"/>
    <w:basedOn w:val="a0"/>
    <w:link w:val="aff5"/>
    <w:uiPriority w:val="99"/>
    <w:rsid w:val="008A145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6">
    <w:name w:val="Balloon Text"/>
    <w:basedOn w:val="a"/>
    <w:link w:val="1e"/>
    <w:uiPriority w:val="99"/>
    <w:rsid w:val="008A14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e">
    <w:name w:val="Текст выноски Знак1"/>
    <w:basedOn w:val="a0"/>
    <w:link w:val="aff6"/>
    <w:uiPriority w:val="99"/>
    <w:rsid w:val="008A14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7">
    <w:name w:val="Содержимое врезки"/>
    <w:basedOn w:val="af7"/>
    <w:rsid w:val="008A145C"/>
  </w:style>
  <w:style w:type="paragraph" w:customStyle="1" w:styleId="aff8">
    <w:name w:val="РћСЃРЅРѕРІРЅРѕР№ С‚РµРєСЃС‚"/>
    <w:basedOn w:val="a"/>
    <w:rsid w:val="008A14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8A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llowedHyperlink"/>
    <w:uiPriority w:val="99"/>
    <w:semiHidden/>
    <w:unhideWhenUsed/>
    <w:rsid w:val="008A145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8A145C"/>
  </w:style>
  <w:style w:type="paragraph" w:styleId="23">
    <w:name w:val="Body Text 2"/>
    <w:basedOn w:val="a"/>
    <w:link w:val="24"/>
    <w:rsid w:val="008A14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A14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5">
    <w:name w:val="Стиль2"/>
    <w:next w:val="afe"/>
    <w:link w:val="26"/>
    <w:qFormat/>
    <w:rsid w:val="008A145C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6">
    <w:name w:val="Стиль2 Знак"/>
    <w:link w:val="25"/>
    <w:rsid w:val="008A145C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aff">
    <w:name w:val="Без интервала Знак"/>
    <w:link w:val="afe"/>
    <w:rsid w:val="008A145C"/>
    <w:rPr>
      <w:rFonts w:ascii="Calibri" w:eastAsia="Times New Roman" w:hAnsi="Calibri" w:cs="Calibri"/>
      <w:sz w:val="24"/>
      <w:szCs w:val="32"/>
      <w:lang w:val="en-US" w:bidi="en-US"/>
    </w:rPr>
  </w:style>
  <w:style w:type="paragraph" w:styleId="32">
    <w:name w:val="Body Text 3"/>
    <w:basedOn w:val="a"/>
    <w:link w:val="31"/>
    <w:rsid w:val="008A145C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8A145C"/>
    <w:rPr>
      <w:sz w:val="16"/>
      <w:szCs w:val="16"/>
    </w:rPr>
  </w:style>
  <w:style w:type="character" w:customStyle="1" w:styleId="Zag11">
    <w:name w:val="Zag_11"/>
    <w:rsid w:val="008A145C"/>
  </w:style>
  <w:style w:type="paragraph" w:customStyle="1" w:styleId="NormalPP">
    <w:name w:val="Normal PP"/>
    <w:basedOn w:val="a"/>
    <w:rsid w:val="008A1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8A145C"/>
  </w:style>
  <w:style w:type="paragraph" w:customStyle="1" w:styleId="western">
    <w:name w:val="western"/>
    <w:basedOn w:val="a"/>
    <w:rsid w:val="008A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A14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8A14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a">
    <w:name w:val="А_основной"/>
    <w:basedOn w:val="a"/>
    <w:link w:val="affb"/>
    <w:qFormat/>
    <w:rsid w:val="008A145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ffb">
    <w:name w:val="А_основной Знак"/>
    <w:link w:val="affa"/>
    <w:rsid w:val="008A145C"/>
    <w:rPr>
      <w:rFonts w:ascii="Times New Roman" w:eastAsia="Calibri" w:hAnsi="Times New Roman" w:cs="Times New Roman"/>
      <w:sz w:val="28"/>
      <w:szCs w:val="28"/>
      <w:lang w:val="x-none"/>
    </w:rPr>
  </w:style>
  <w:style w:type="table" w:styleId="affc">
    <w:name w:val="Table Grid"/>
    <w:basedOn w:val="a1"/>
    <w:uiPriority w:val="59"/>
    <w:rsid w:val="008A14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Стиль"/>
    <w:rsid w:val="008A1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8A145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8A145C"/>
  </w:style>
  <w:style w:type="paragraph" w:customStyle="1" w:styleId="style1">
    <w:name w:val="style1"/>
    <w:basedOn w:val="a"/>
    <w:rsid w:val="008A145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8A145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rsid w:val="008A145C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8A14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"/>
    <w:basedOn w:val="a"/>
    <w:rsid w:val="008A14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7">
    <w:name w:val="Body Text Indent 2"/>
    <w:basedOn w:val="a"/>
    <w:link w:val="28"/>
    <w:unhideWhenUsed/>
    <w:rsid w:val="008A145C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8A145C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29">
    <w:name w:val="Нет списка2"/>
    <w:next w:val="a2"/>
    <w:uiPriority w:val="99"/>
    <w:semiHidden/>
    <w:unhideWhenUsed/>
    <w:rsid w:val="008A145C"/>
  </w:style>
  <w:style w:type="numbering" w:customStyle="1" w:styleId="111">
    <w:name w:val="Нет списка111"/>
    <w:next w:val="a2"/>
    <w:semiHidden/>
    <w:rsid w:val="008A145C"/>
  </w:style>
  <w:style w:type="paragraph" w:styleId="afff0">
    <w:name w:val="caption"/>
    <w:basedOn w:val="a"/>
    <w:next w:val="a"/>
    <w:qFormat/>
    <w:rsid w:val="008A14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3">
    <w:name w:val="Body Text Indent 3"/>
    <w:basedOn w:val="a"/>
    <w:link w:val="34"/>
    <w:rsid w:val="008A14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A145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10">
    <w:name w:val="Style1"/>
    <w:basedOn w:val="a"/>
    <w:rsid w:val="008A1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8A1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8A145C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145C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A145C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A145C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A145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8A145C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8A145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8A145C"/>
    <w:rPr>
      <w:rFonts w:ascii="Trebuchet MS" w:hAnsi="Trebuchet MS" w:cs="Trebuchet MS" w:hint="default"/>
      <w:sz w:val="20"/>
      <w:szCs w:val="20"/>
    </w:rPr>
  </w:style>
  <w:style w:type="table" w:customStyle="1" w:styleId="1f">
    <w:name w:val="Сетка таблицы1"/>
    <w:basedOn w:val="a1"/>
    <w:next w:val="affc"/>
    <w:rsid w:val="008A1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8A145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f0">
    <w:name w:val="Абзац списка1"/>
    <w:basedOn w:val="a"/>
    <w:rsid w:val="008A145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1">
    <w:name w:val="Знак Знак Знак"/>
    <w:basedOn w:val="a"/>
    <w:rsid w:val="008A14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8A14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8A145C"/>
  </w:style>
  <w:style w:type="paragraph" w:customStyle="1" w:styleId="afff2">
    <w:name w:val="Знак Знак Знак Знак Знак Знак Знак Знак Знак Знак"/>
    <w:basedOn w:val="a"/>
    <w:rsid w:val="008A14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8A145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8A145C"/>
  </w:style>
  <w:style w:type="character" w:customStyle="1" w:styleId="c8c15c3">
    <w:name w:val="c8 c15 c3"/>
    <w:rsid w:val="008A145C"/>
  </w:style>
  <w:style w:type="paragraph" w:styleId="HTML2">
    <w:name w:val="HTML Address"/>
    <w:basedOn w:val="a"/>
    <w:link w:val="HTML3"/>
    <w:rsid w:val="008A145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3">
    <w:name w:val="Адрес HTML Знак"/>
    <w:basedOn w:val="a0"/>
    <w:link w:val="HTML2"/>
    <w:rsid w:val="008A145C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c0c8">
    <w:name w:val="c0 c8"/>
    <w:rsid w:val="008A145C"/>
  </w:style>
  <w:style w:type="paragraph" w:customStyle="1" w:styleId="ajus">
    <w:name w:val="ajus"/>
    <w:basedOn w:val="a"/>
    <w:rsid w:val="008A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Основной текст + Полужирный"/>
    <w:rsid w:val="008A14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8A145C"/>
    <w:rPr>
      <w:b/>
      <w:bCs/>
      <w:sz w:val="23"/>
      <w:szCs w:val="23"/>
      <w:shd w:val="clear" w:color="auto" w:fill="FFFFFF"/>
    </w:rPr>
  </w:style>
  <w:style w:type="character" w:customStyle="1" w:styleId="1f1">
    <w:name w:val="Заголовок №1_"/>
    <w:link w:val="1f2"/>
    <w:rsid w:val="008A145C"/>
    <w:rPr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8A145C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f2">
    <w:name w:val="Заголовок №1"/>
    <w:basedOn w:val="a"/>
    <w:link w:val="1f1"/>
    <w:rsid w:val="008A145C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f3">
    <w:name w:val="Основной текст + Полужирный1"/>
    <w:rsid w:val="008A145C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2">
    <w:name w:val="Средняя сетка 11"/>
    <w:basedOn w:val="-2"/>
    <w:uiPriority w:val="67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8A145C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Цветная сетка1"/>
    <w:basedOn w:val="a1"/>
    <w:uiPriority w:val="73"/>
    <w:rsid w:val="008A14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8A145C"/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8A145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5">
    <w:name w:val="Стиль1"/>
    <w:basedOn w:val="-2"/>
    <w:uiPriority w:val="99"/>
    <w:qFormat/>
    <w:rsid w:val="008A145C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8A145C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8A14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8A14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8A14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8A14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8A14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8A14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8A145C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8A14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8A145C"/>
  </w:style>
  <w:style w:type="table" w:customStyle="1" w:styleId="2c">
    <w:name w:val="Сетка таблицы2"/>
    <w:basedOn w:val="-2"/>
    <w:next w:val="affc"/>
    <w:uiPriority w:val="59"/>
    <w:rsid w:val="008A145C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8A14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8A145C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8A14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8A14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ffc"/>
    <w:rsid w:val="008A1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3771</Words>
  <Characters>21500</Characters>
  <Application>Microsoft Office Word</Application>
  <DocSecurity>0</DocSecurity>
  <Lines>179</Lines>
  <Paragraphs>50</Paragraphs>
  <ScaleCrop>false</ScaleCrop>
  <Company>Home</Company>
  <LinksUpToDate>false</LinksUpToDate>
  <CharactersWithSpaces>25221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2017-02-02T03:51:00Z</dcterms:created>
  <dcterms:modified xsi:type="dcterms:W3CDTF">2017-02-02T03:52:00Z</dcterms:modified>
</cp:coreProperties>
</file>